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8A" w:rsidRPr="007F591A" w:rsidRDefault="000615DC" w:rsidP="007F591A">
      <w:pPr>
        <w:pStyle w:val="Nagwek1"/>
        <w:rPr>
          <w:rFonts w:ascii="Arial" w:hAnsi="Arial" w:cs="Arial"/>
          <w:b/>
          <w:color w:val="auto"/>
          <w:sz w:val="24"/>
          <w:szCs w:val="24"/>
        </w:rPr>
      </w:pPr>
      <w:r w:rsidRPr="007F591A">
        <w:rPr>
          <w:rFonts w:ascii="Arial" w:hAnsi="Arial" w:cs="Arial"/>
          <w:b/>
          <w:color w:val="auto"/>
          <w:sz w:val="24"/>
          <w:szCs w:val="24"/>
        </w:rPr>
        <w:t>OGŁOSZENIE PREZYDENTA MIASTA SZCZECIN</w:t>
      </w:r>
    </w:p>
    <w:p w:rsidR="009E678A" w:rsidRPr="007F591A" w:rsidRDefault="000615DC" w:rsidP="007F591A">
      <w:pPr>
        <w:pStyle w:val="Nagwek1"/>
        <w:rPr>
          <w:rFonts w:ascii="Arial" w:hAnsi="Arial" w:cs="Arial"/>
          <w:b/>
          <w:color w:val="auto"/>
          <w:sz w:val="24"/>
          <w:szCs w:val="24"/>
        </w:rPr>
      </w:pPr>
      <w:r w:rsidRPr="007F591A">
        <w:rPr>
          <w:rFonts w:ascii="Arial" w:hAnsi="Arial" w:cs="Arial"/>
          <w:b/>
          <w:color w:val="auto"/>
          <w:sz w:val="24"/>
          <w:szCs w:val="24"/>
        </w:rPr>
        <w:t>Nr Otwartego Konkursu Ofert:</w:t>
      </w:r>
      <w:r w:rsidR="00871B98">
        <w:rPr>
          <w:rFonts w:ascii="Arial" w:hAnsi="Arial" w:cs="Arial"/>
          <w:b/>
          <w:color w:val="auto"/>
          <w:sz w:val="24"/>
          <w:szCs w:val="24"/>
        </w:rPr>
        <w:t xml:space="preserve"> BDO/NB/2022/072</w:t>
      </w:r>
    </w:p>
    <w:p w:rsidR="009E678A" w:rsidRPr="007F591A" w:rsidRDefault="000615DC" w:rsidP="007F591A">
      <w:pPr>
        <w:pStyle w:val="Nagwek1"/>
        <w:rPr>
          <w:rFonts w:ascii="Arial" w:hAnsi="Arial" w:cs="Arial"/>
          <w:b/>
          <w:color w:val="auto"/>
          <w:sz w:val="24"/>
          <w:szCs w:val="24"/>
        </w:rPr>
      </w:pPr>
      <w:r w:rsidRPr="007F591A">
        <w:rPr>
          <w:rFonts w:ascii="Arial" w:hAnsi="Arial" w:cs="Arial"/>
          <w:b/>
          <w:color w:val="auto"/>
          <w:sz w:val="24"/>
          <w:szCs w:val="24"/>
        </w:rPr>
        <w:t>PREZYDENT MIASTA SZCZECIN</w:t>
      </w:r>
    </w:p>
    <w:p w:rsidR="009E678A" w:rsidRPr="007F591A" w:rsidRDefault="000615DC" w:rsidP="007F591A">
      <w:pPr>
        <w:pStyle w:val="Nagwek1"/>
        <w:rPr>
          <w:rFonts w:ascii="Arial" w:hAnsi="Arial" w:cs="Arial"/>
          <w:b/>
          <w:color w:val="auto"/>
          <w:sz w:val="24"/>
          <w:szCs w:val="24"/>
        </w:rPr>
      </w:pPr>
      <w:r w:rsidRPr="007F591A">
        <w:rPr>
          <w:rFonts w:ascii="Arial" w:hAnsi="Arial" w:cs="Arial"/>
          <w:b/>
          <w:color w:val="auto"/>
          <w:sz w:val="24"/>
          <w:szCs w:val="24"/>
        </w:rPr>
        <w:t>ogłasza otwarty konkurs ofert</w:t>
      </w:r>
      <w:r w:rsidR="003F445D" w:rsidRPr="007F591A">
        <w:rPr>
          <w:rFonts w:ascii="Arial" w:hAnsi="Arial" w:cs="Arial"/>
          <w:b/>
          <w:color w:val="auto"/>
          <w:sz w:val="24"/>
          <w:szCs w:val="24"/>
        </w:rPr>
        <w:t xml:space="preserve"> </w:t>
      </w:r>
      <w:r w:rsidRPr="007F591A">
        <w:rPr>
          <w:rFonts w:ascii="Arial" w:hAnsi="Arial" w:cs="Arial"/>
          <w:b/>
          <w:color w:val="auto"/>
          <w:sz w:val="24"/>
          <w:szCs w:val="24"/>
        </w:rPr>
        <w:t>na powierzenie</w:t>
      </w:r>
      <w:r w:rsidR="003F445D" w:rsidRPr="007F591A">
        <w:rPr>
          <w:rFonts w:ascii="Arial" w:hAnsi="Arial" w:cs="Arial"/>
          <w:b/>
          <w:color w:val="auto"/>
          <w:sz w:val="24"/>
          <w:szCs w:val="24"/>
        </w:rPr>
        <w:t xml:space="preserve"> </w:t>
      </w:r>
      <w:r w:rsidRPr="007F591A">
        <w:rPr>
          <w:rFonts w:ascii="Arial" w:hAnsi="Arial" w:cs="Arial"/>
          <w:b/>
          <w:color w:val="auto"/>
          <w:sz w:val="24"/>
          <w:szCs w:val="24"/>
        </w:rPr>
        <w:t>realizacji zadania publicznego w zakresie</w:t>
      </w:r>
      <w:r w:rsidR="003F445D" w:rsidRPr="007F591A">
        <w:rPr>
          <w:rFonts w:ascii="Arial" w:hAnsi="Arial" w:cs="Arial"/>
          <w:b/>
          <w:color w:val="auto"/>
          <w:sz w:val="24"/>
          <w:szCs w:val="24"/>
        </w:rPr>
        <w:t xml:space="preserve"> </w:t>
      </w:r>
      <w:r w:rsidRPr="007F591A">
        <w:rPr>
          <w:rFonts w:ascii="Arial" w:hAnsi="Arial" w:cs="Arial"/>
          <w:b/>
          <w:color w:val="auto"/>
          <w:sz w:val="24"/>
          <w:szCs w:val="24"/>
        </w:rPr>
        <w:t>wspierania i upowszechniania kultury fizycznej</w:t>
      </w:r>
    </w:p>
    <w:p w:rsidR="009E678A" w:rsidRPr="002164DE" w:rsidRDefault="000615DC" w:rsidP="002164DE">
      <w:pPr>
        <w:pStyle w:val="Nagwek2"/>
      </w:pPr>
      <w:r w:rsidRPr="002164DE">
        <w:t>Nazwa zadania:</w:t>
      </w:r>
    </w:p>
    <w:p w:rsidR="007F591A" w:rsidRPr="007F591A" w:rsidRDefault="007F591A" w:rsidP="007F591A"/>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Kopia - Organizacja imprezy sportowo-rekreacyjnej o światowym zasięgu z propagowaniem wiedzy i współzawodnictwa w sporcie motorowym.</w:t>
      </w:r>
    </w:p>
    <w:p w:rsidR="009E678A" w:rsidRPr="001F3AF7" w:rsidRDefault="000615DC" w:rsidP="003F445D">
      <w:pPr>
        <w:spacing w:after="100" w:line="360" w:lineRule="auto"/>
        <w:rPr>
          <w:rFonts w:ascii="Arial" w:hAnsi="Arial" w:cs="Arial"/>
          <w:sz w:val="24"/>
          <w:szCs w:val="24"/>
        </w:rPr>
      </w:pPr>
      <w:r w:rsidRPr="001F3AF7">
        <w:rPr>
          <w:rFonts w:ascii="Arial" w:hAnsi="Arial" w:cs="Arial"/>
          <w:strike/>
          <w:sz w:val="24"/>
          <w:szCs w:val="24"/>
        </w:rPr>
        <w:t>Dopuszcza się składanie ofert na wybrane części zadania</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 xml:space="preserve">Nie dopuszcza się składania </w:t>
      </w:r>
      <w:r w:rsidR="003F445D" w:rsidRPr="001F3AF7">
        <w:rPr>
          <w:rFonts w:ascii="Arial" w:hAnsi="Arial" w:cs="Arial"/>
          <w:sz w:val="24"/>
          <w:szCs w:val="24"/>
        </w:rPr>
        <w:t>ofert na wybrane części zadania</w:t>
      </w:r>
      <w:r w:rsidRPr="001F3AF7">
        <w:rPr>
          <w:rFonts w:ascii="Arial" w:hAnsi="Arial" w:cs="Arial"/>
          <w:sz w:val="24"/>
          <w:szCs w:val="24"/>
        </w:rPr>
        <w:t> </w:t>
      </w:r>
    </w:p>
    <w:p w:rsidR="009E678A" w:rsidRPr="001F3AF7" w:rsidRDefault="000615DC" w:rsidP="002164DE">
      <w:pPr>
        <w:pStyle w:val="Nagwek2"/>
      </w:pPr>
      <w:r w:rsidRPr="001F3AF7">
        <w:t>Opis zadania:</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Zadanie z zakresu upowszechniania kultury fizycznej. Organizacja imprezy sportowo-rekreacyjnej o światowym zasięgu z propagowaniem wiedzy i współzawodnictwa w sporcie motorowym.</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9E678A" w:rsidRPr="001F3AF7" w:rsidRDefault="000615DC" w:rsidP="002164DE">
      <w:pPr>
        <w:pStyle w:val="Nagwek2"/>
      </w:pPr>
      <w:r w:rsidRPr="001F3AF7">
        <w:t>Cel zadania:</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Celem zadania jest promocja sportu oraz Gminy Miasto Szczecin, propagowanie wiedzy i współzawodnictwa sportowego w zakresie sportu motorowego, a także uczestnictwo we współzawodnictwie sportowym na</w:t>
      </w:r>
      <w:r w:rsidR="001F3AF7">
        <w:rPr>
          <w:rFonts w:ascii="Arial" w:hAnsi="Arial" w:cs="Arial"/>
          <w:sz w:val="24"/>
          <w:szCs w:val="24"/>
        </w:rPr>
        <w:t xml:space="preserve"> terenie Gminy Miasto Szczecin. </w:t>
      </w:r>
      <w:r w:rsidRPr="001F3AF7">
        <w:rPr>
          <w:rFonts w:ascii="Arial" w:hAnsi="Arial" w:cs="Arial"/>
          <w:sz w:val="24"/>
          <w:szCs w:val="24"/>
        </w:rPr>
        <w:t>Zadanie realizuje Strategię Rozwoju Szczecina 2025 i pozostaje w zgodzie z celem strategicznym Szczecin - miasto o wysokiej jakości życia celem operacyjnym: wspieranie rozwoju</w:t>
      </w:r>
      <w:r w:rsidR="003F445D" w:rsidRPr="001F3AF7">
        <w:rPr>
          <w:rFonts w:ascii="Arial" w:hAnsi="Arial" w:cs="Arial"/>
          <w:sz w:val="24"/>
          <w:szCs w:val="24"/>
        </w:rPr>
        <w:t xml:space="preserve"> efektywnych usług społecznych.</w:t>
      </w:r>
    </w:p>
    <w:p w:rsidR="009E678A" w:rsidRPr="001F3AF7" w:rsidRDefault="000615DC" w:rsidP="002164DE">
      <w:pPr>
        <w:pStyle w:val="Nagwek2"/>
      </w:pPr>
      <w:r w:rsidRPr="001F3AF7">
        <w:lastRenderedPageBreak/>
        <w:t>Wysokość środków publicznych przeznaczonych na realizację zadania:</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Wysokość środków Gminy Miasto Szczecin przeznaczonych na realizację zadania wynosi 180 000,00 zł (słownie: sto osiemdz</w:t>
      </w:r>
      <w:r w:rsidR="003F445D" w:rsidRPr="001F3AF7">
        <w:rPr>
          <w:rFonts w:ascii="Arial" w:hAnsi="Arial" w:cs="Arial"/>
          <w:sz w:val="24"/>
          <w:szCs w:val="24"/>
        </w:rPr>
        <w:t>iesiąt tysięcy złotych 00/100).</w:t>
      </w:r>
    </w:p>
    <w:p w:rsidR="009E678A" w:rsidRPr="001F3AF7" w:rsidRDefault="000615DC" w:rsidP="002164DE">
      <w:pPr>
        <w:pStyle w:val="Nagwek2"/>
      </w:pPr>
      <w:r w:rsidRPr="001F3AF7">
        <w:t>Zasady przyznawania dotacji:</w:t>
      </w:r>
    </w:p>
    <w:p w:rsidR="007F591A" w:rsidRDefault="000615DC" w:rsidP="00416939">
      <w:pPr>
        <w:pStyle w:val="Akapitzlist"/>
        <w:numPr>
          <w:ilvl w:val="1"/>
          <w:numId w:val="54"/>
        </w:numPr>
        <w:spacing w:after="100" w:line="360" w:lineRule="auto"/>
        <w:rPr>
          <w:rFonts w:ascii="Arial" w:hAnsi="Arial" w:cs="Arial"/>
          <w:sz w:val="24"/>
          <w:szCs w:val="24"/>
        </w:rPr>
      </w:pPr>
      <w:r w:rsidRPr="007F591A">
        <w:rPr>
          <w:rFonts w:ascii="Arial" w:hAnsi="Arial" w:cs="Arial"/>
          <w:sz w:val="24"/>
          <w:szCs w:val="24"/>
        </w:rPr>
        <w:t>Ustawa z dnia 24 kwietnia 2003 r. o działalności pożytku</w:t>
      </w:r>
      <w:r w:rsidR="003F445D" w:rsidRPr="007F591A">
        <w:rPr>
          <w:rFonts w:ascii="Arial" w:hAnsi="Arial" w:cs="Arial"/>
          <w:sz w:val="24"/>
          <w:szCs w:val="24"/>
        </w:rPr>
        <w:t xml:space="preserve"> publicznego i o wolontariacie;</w:t>
      </w:r>
    </w:p>
    <w:p w:rsidR="007F591A" w:rsidRDefault="000615DC" w:rsidP="00416939">
      <w:pPr>
        <w:pStyle w:val="Akapitzlist"/>
        <w:numPr>
          <w:ilvl w:val="1"/>
          <w:numId w:val="54"/>
        </w:numPr>
        <w:spacing w:after="100" w:line="360" w:lineRule="auto"/>
        <w:rPr>
          <w:rFonts w:ascii="Arial" w:hAnsi="Arial" w:cs="Arial"/>
          <w:sz w:val="24"/>
          <w:szCs w:val="24"/>
        </w:rPr>
      </w:pPr>
      <w:r w:rsidRPr="007F591A">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w:t>
      </w:r>
      <w:r w:rsidR="003F445D" w:rsidRPr="007F591A">
        <w:rPr>
          <w:rFonts w:ascii="Arial" w:hAnsi="Arial" w:cs="Arial"/>
          <w:sz w:val="24"/>
          <w:szCs w:val="24"/>
        </w:rPr>
        <w:t>awozdań z wykonania tych zadań;</w:t>
      </w:r>
    </w:p>
    <w:p w:rsidR="007F591A" w:rsidRDefault="000615DC" w:rsidP="00416939">
      <w:pPr>
        <w:pStyle w:val="Akapitzlist"/>
        <w:numPr>
          <w:ilvl w:val="1"/>
          <w:numId w:val="54"/>
        </w:numPr>
        <w:spacing w:after="100" w:line="360" w:lineRule="auto"/>
        <w:rPr>
          <w:rFonts w:ascii="Arial" w:hAnsi="Arial" w:cs="Arial"/>
          <w:sz w:val="24"/>
          <w:szCs w:val="24"/>
        </w:rPr>
      </w:pPr>
      <w:r w:rsidRPr="007F591A">
        <w:rPr>
          <w:rFonts w:ascii="Arial" w:hAnsi="Arial" w:cs="Arial"/>
          <w:sz w:val="24"/>
          <w:szCs w:val="24"/>
        </w:rPr>
        <w:t>Uchwała Nr XXXII/930/21 w sprawie Programu współpracy Gminy Miasto Szczecin z organizacjami pozarządowymi oraz innymi podmiotami prowadzącymi działalność p</w:t>
      </w:r>
      <w:r w:rsidR="003F445D" w:rsidRPr="007F591A">
        <w:rPr>
          <w:rFonts w:ascii="Arial" w:hAnsi="Arial" w:cs="Arial"/>
          <w:sz w:val="24"/>
          <w:szCs w:val="24"/>
        </w:rPr>
        <w:t>ożytku publicznego na 2022 rok;</w:t>
      </w:r>
    </w:p>
    <w:p w:rsidR="007F591A" w:rsidRDefault="000615DC" w:rsidP="00416939">
      <w:pPr>
        <w:pStyle w:val="Akapitzlist"/>
        <w:numPr>
          <w:ilvl w:val="1"/>
          <w:numId w:val="54"/>
        </w:numPr>
        <w:spacing w:after="100" w:line="360" w:lineRule="auto"/>
        <w:rPr>
          <w:rFonts w:ascii="Arial" w:hAnsi="Arial" w:cs="Arial"/>
          <w:sz w:val="24"/>
          <w:szCs w:val="24"/>
        </w:rPr>
      </w:pPr>
      <w:r w:rsidRPr="007F591A">
        <w:rPr>
          <w:rFonts w:ascii="Arial" w:hAnsi="Arial" w:cs="Arial"/>
          <w:sz w:val="24"/>
          <w:szCs w:val="24"/>
        </w:rPr>
        <w:t>Uchwała Nr XXXIV/970/21 Rady Miasta Szc</w:t>
      </w:r>
      <w:r w:rsidR="003F445D" w:rsidRPr="007F591A">
        <w:rPr>
          <w:rFonts w:ascii="Arial" w:hAnsi="Arial" w:cs="Arial"/>
          <w:sz w:val="24"/>
          <w:szCs w:val="24"/>
        </w:rPr>
        <w:t xml:space="preserve">zecin z dnia 7 grudnia 2021 r. </w:t>
      </w:r>
      <w:r w:rsidRPr="007F591A">
        <w:rPr>
          <w:rFonts w:ascii="Arial" w:hAnsi="Arial" w:cs="Arial"/>
          <w:sz w:val="24"/>
          <w:szCs w:val="24"/>
        </w:rPr>
        <w:t>w sprawie budżetu Mias</w:t>
      </w:r>
      <w:r w:rsidR="003F445D" w:rsidRPr="007F591A">
        <w:rPr>
          <w:rFonts w:ascii="Arial" w:hAnsi="Arial" w:cs="Arial"/>
          <w:sz w:val="24"/>
          <w:szCs w:val="24"/>
        </w:rPr>
        <w:t>ta na 2022 rok;</w:t>
      </w:r>
    </w:p>
    <w:p w:rsidR="007F591A" w:rsidRDefault="000615DC" w:rsidP="00416939">
      <w:pPr>
        <w:pStyle w:val="Akapitzlist"/>
        <w:numPr>
          <w:ilvl w:val="1"/>
          <w:numId w:val="54"/>
        </w:numPr>
        <w:spacing w:after="100" w:line="360" w:lineRule="auto"/>
        <w:rPr>
          <w:rFonts w:ascii="Arial" w:hAnsi="Arial" w:cs="Arial"/>
          <w:sz w:val="24"/>
          <w:szCs w:val="24"/>
        </w:rPr>
      </w:pPr>
      <w:r w:rsidRPr="007F591A">
        <w:rPr>
          <w:rFonts w:ascii="Arial" w:hAnsi="Arial" w:cs="Arial"/>
          <w:sz w:val="24"/>
          <w:szCs w:val="24"/>
        </w:rPr>
        <w:t>Zarządzenie Nr 528/21 Prezydenta Miasta Szczecin z dnia 5 listopada 2021 r. w sprawie zasad współpracy finansowej Gminy Miasto Szczecin z organizacjami pozarządowymi i innymi podmiotami prowadzącymi d</w:t>
      </w:r>
      <w:r w:rsidR="003F445D" w:rsidRPr="007F591A">
        <w:rPr>
          <w:rFonts w:ascii="Arial" w:hAnsi="Arial" w:cs="Arial"/>
          <w:sz w:val="24"/>
          <w:szCs w:val="24"/>
        </w:rPr>
        <w:t>ziałalność pożytku publicznego;</w:t>
      </w:r>
    </w:p>
    <w:p w:rsidR="007F591A" w:rsidRDefault="000615DC" w:rsidP="00416939">
      <w:pPr>
        <w:pStyle w:val="Akapitzlist"/>
        <w:numPr>
          <w:ilvl w:val="1"/>
          <w:numId w:val="54"/>
        </w:numPr>
        <w:spacing w:after="100" w:line="360" w:lineRule="auto"/>
        <w:rPr>
          <w:rFonts w:ascii="Arial" w:hAnsi="Arial" w:cs="Arial"/>
          <w:sz w:val="24"/>
          <w:szCs w:val="24"/>
        </w:rPr>
      </w:pPr>
      <w:r w:rsidRPr="007F591A">
        <w:rPr>
          <w:rFonts w:ascii="Arial" w:hAnsi="Arial" w:cs="Arial"/>
          <w:sz w:val="24"/>
          <w:szCs w:val="24"/>
        </w:rPr>
        <w:t>Zarządzenie NR 393/21 Prezydenta Miasta Szczecin z dnia 31 lipca 2021 r. dotyczącego zasad używania w obrocie znaków identyfi</w:t>
      </w:r>
      <w:r w:rsidR="003F445D" w:rsidRPr="007F591A">
        <w:rPr>
          <w:rFonts w:ascii="Arial" w:hAnsi="Arial" w:cs="Arial"/>
          <w:sz w:val="24"/>
          <w:szCs w:val="24"/>
        </w:rPr>
        <w:t>kujących Gminę Miasto Szczecin;</w:t>
      </w:r>
    </w:p>
    <w:p w:rsidR="007F591A" w:rsidRDefault="000615DC" w:rsidP="00416939">
      <w:pPr>
        <w:pStyle w:val="Akapitzlist"/>
        <w:numPr>
          <w:ilvl w:val="1"/>
          <w:numId w:val="54"/>
        </w:numPr>
        <w:spacing w:after="100" w:line="360" w:lineRule="auto"/>
        <w:rPr>
          <w:rFonts w:ascii="Arial" w:hAnsi="Arial" w:cs="Arial"/>
          <w:sz w:val="24"/>
          <w:szCs w:val="24"/>
        </w:rPr>
      </w:pPr>
      <w:r w:rsidRPr="007F591A">
        <w:rPr>
          <w:rFonts w:ascii="Arial" w:hAnsi="Arial" w:cs="Arial"/>
          <w:sz w:val="24"/>
          <w:szCs w:val="24"/>
        </w:rPr>
        <w:t>Ustawą z dni</w:t>
      </w:r>
      <w:r w:rsidR="003F445D" w:rsidRPr="007F591A">
        <w:rPr>
          <w:rFonts w:ascii="Arial" w:hAnsi="Arial" w:cs="Arial"/>
          <w:sz w:val="24"/>
          <w:szCs w:val="24"/>
        </w:rPr>
        <w:t>a 25 czerwca 2010 r. o sporcie;</w:t>
      </w:r>
    </w:p>
    <w:p w:rsidR="0065778C" w:rsidRDefault="000615DC" w:rsidP="00416939">
      <w:pPr>
        <w:pStyle w:val="Akapitzlist"/>
        <w:numPr>
          <w:ilvl w:val="1"/>
          <w:numId w:val="54"/>
        </w:numPr>
        <w:spacing w:after="100" w:line="360" w:lineRule="auto"/>
        <w:rPr>
          <w:rFonts w:ascii="Arial" w:hAnsi="Arial" w:cs="Arial"/>
          <w:sz w:val="24"/>
          <w:szCs w:val="24"/>
        </w:rPr>
      </w:pPr>
      <w:r w:rsidRPr="007F591A">
        <w:rPr>
          <w:rFonts w:ascii="Arial" w:hAnsi="Arial" w:cs="Arial"/>
          <w:sz w:val="24"/>
          <w:szCs w:val="24"/>
        </w:rPr>
        <w:t xml:space="preserve">Uchwała Nr XXX/876/13 Rady Miasta Szczecin z dnia 27 maja 2013 roku w sprawie tworzenia warunków sprzyjających rozwojowi </w:t>
      </w:r>
      <w:r w:rsidR="003F445D" w:rsidRPr="007F591A">
        <w:rPr>
          <w:rFonts w:ascii="Arial" w:hAnsi="Arial" w:cs="Arial"/>
          <w:sz w:val="24"/>
          <w:szCs w:val="24"/>
        </w:rPr>
        <w:t>sportu w Gminie Miasto Szczecin</w:t>
      </w:r>
      <w:r w:rsidR="0065778C">
        <w:rPr>
          <w:rFonts w:ascii="Arial" w:hAnsi="Arial" w:cs="Arial"/>
          <w:sz w:val="24"/>
          <w:szCs w:val="24"/>
        </w:rPr>
        <w:t>;</w:t>
      </w:r>
    </w:p>
    <w:p w:rsidR="009E678A" w:rsidRPr="007F591A" w:rsidRDefault="000615DC" w:rsidP="00416939">
      <w:pPr>
        <w:pStyle w:val="Akapitzlist"/>
        <w:numPr>
          <w:ilvl w:val="1"/>
          <w:numId w:val="54"/>
        </w:numPr>
        <w:spacing w:after="100" w:line="360" w:lineRule="auto"/>
        <w:rPr>
          <w:rFonts w:ascii="Arial" w:hAnsi="Arial" w:cs="Arial"/>
          <w:sz w:val="24"/>
          <w:szCs w:val="24"/>
        </w:rPr>
      </w:pPr>
      <w:r w:rsidRPr="007F591A">
        <w:rPr>
          <w:rFonts w:ascii="Arial" w:hAnsi="Arial" w:cs="Arial"/>
          <w:sz w:val="24"/>
          <w:szCs w:val="24"/>
        </w:rPr>
        <w:t>Ustawą z dnia 19 lipca 2019 r., o zapewnieniu dostępności os</w:t>
      </w:r>
      <w:r w:rsidR="003F445D" w:rsidRPr="007F591A">
        <w:rPr>
          <w:rFonts w:ascii="Arial" w:hAnsi="Arial" w:cs="Arial"/>
          <w:sz w:val="24"/>
          <w:szCs w:val="24"/>
        </w:rPr>
        <w:t>obą ze szczególnymi potrzebami.</w:t>
      </w:r>
    </w:p>
    <w:p w:rsidR="009E678A" w:rsidRPr="001F3AF7" w:rsidRDefault="000615DC" w:rsidP="002164DE">
      <w:pPr>
        <w:pStyle w:val="Nagwek2"/>
      </w:pPr>
      <w:r w:rsidRPr="001F3AF7">
        <w:t xml:space="preserve">Termin realizacji zadania: </w:t>
      </w:r>
    </w:p>
    <w:p w:rsidR="003F445D" w:rsidRPr="001F3AF7" w:rsidRDefault="000615DC" w:rsidP="003F445D">
      <w:pPr>
        <w:spacing w:after="100" w:line="360" w:lineRule="auto"/>
        <w:rPr>
          <w:rFonts w:ascii="Arial" w:hAnsi="Arial" w:cs="Arial"/>
          <w:sz w:val="24"/>
          <w:szCs w:val="24"/>
        </w:rPr>
      </w:pPr>
      <w:r w:rsidRPr="001F3AF7">
        <w:rPr>
          <w:rFonts w:ascii="Arial" w:hAnsi="Arial" w:cs="Arial"/>
          <w:sz w:val="24"/>
          <w:szCs w:val="24"/>
        </w:rPr>
        <w:t>od dnia 16.08.2022 r. do dnia 31.12.2022 r., przy czym termin realizacji zadania publicznego wskazany przez podmiot w ofercie może być kr</w:t>
      </w:r>
      <w:r w:rsidR="003F445D" w:rsidRPr="001F3AF7">
        <w:rPr>
          <w:rFonts w:ascii="Arial" w:hAnsi="Arial" w:cs="Arial"/>
          <w:sz w:val="24"/>
          <w:szCs w:val="24"/>
        </w:rPr>
        <w:t>ótszy niż ww., ale nie dłuższy.</w:t>
      </w:r>
    </w:p>
    <w:p w:rsidR="009E678A" w:rsidRPr="001F3AF7" w:rsidRDefault="000615DC" w:rsidP="002164DE">
      <w:pPr>
        <w:pStyle w:val="Nagwek2"/>
      </w:pPr>
      <w:r w:rsidRPr="001F3AF7">
        <w:lastRenderedPageBreak/>
        <w:t>Warunki realizacji zadania:</w:t>
      </w:r>
    </w:p>
    <w:p w:rsidR="009E678A" w:rsidRPr="001F3AF7" w:rsidRDefault="000615DC" w:rsidP="003F445D">
      <w:pPr>
        <w:numPr>
          <w:ilvl w:val="0"/>
          <w:numId w:val="1"/>
        </w:numPr>
        <w:spacing w:line="360" w:lineRule="auto"/>
        <w:ind w:left="357" w:hanging="357"/>
        <w:rPr>
          <w:rFonts w:ascii="Arial" w:hAnsi="Arial" w:cs="Arial"/>
          <w:sz w:val="24"/>
          <w:szCs w:val="24"/>
        </w:rPr>
      </w:pPr>
      <w:r w:rsidRPr="001F3AF7">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F3AF7">
        <w:rPr>
          <w:rFonts w:ascii="Arial" w:hAnsi="Arial" w:cs="Arial"/>
          <w:b/>
          <w:bCs/>
          <w:sz w:val="24"/>
          <w:szCs w:val="24"/>
        </w:rPr>
        <w:t>Organizacjami</w:t>
      </w:r>
      <w:r w:rsidRPr="001F3AF7">
        <w:rPr>
          <w:rFonts w:ascii="Arial" w:hAnsi="Arial" w:cs="Arial"/>
          <w:sz w:val="24"/>
          <w:szCs w:val="24"/>
        </w:rPr>
        <w:t>.</w:t>
      </w:r>
    </w:p>
    <w:p w:rsidR="009E678A" w:rsidRPr="001F3AF7" w:rsidRDefault="000615DC" w:rsidP="003F445D">
      <w:pPr>
        <w:numPr>
          <w:ilvl w:val="0"/>
          <w:numId w:val="2"/>
        </w:numPr>
        <w:spacing w:line="360" w:lineRule="auto"/>
        <w:ind w:left="357" w:hanging="357"/>
        <w:rPr>
          <w:rFonts w:ascii="Arial" w:hAnsi="Arial" w:cs="Arial"/>
          <w:sz w:val="24"/>
          <w:szCs w:val="24"/>
        </w:rPr>
      </w:pPr>
      <w:r w:rsidRPr="001F3AF7">
        <w:rPr>
          <w:rFonts w:ascii="Arial" w:hAnsi="Arial" w:cs="Arial"/>
          <w:sz w:val="24"/>
          <w:szCs w:val="24"/>
        </w:rPr>
        <w:t>Oferta złożona przez Organizację musi być w języku polskim.</w:t>
      </w:r>
    </w:p>
    <w:p w:rsidR="009E678A" w:rsidRPr="001F3AF7" w:rsidRDefault="000615DC" w:rsidP="003F445D">
      <w:pPr>
        <w:numPr>
          <w:ilvl w:val="0"/>
          <w:numId w:val="3"/>
        </w:numPr>
        <w:spacing w:line="360" w:lineRule="auto"/>
        <w:ind w:left="357" w:hanging="357"/>
        <w:rPr>
          <w:rFonts w:ascii="Arial" w:hAnsi="Arial" w:cs="Arial"/>
          <w:sz w:val="24"/>
          <w:szCs w:val="24"/>
        </w:rPr>
      </w:pPr>
      <w:r w:rsidRPr="001F3AF7">
        <w:rPr>
          <w:rFonts w:ascii="Arial" w:hAnsi="Arial" w:cs="Arial"/>
          <w:sz w:val="24"/>
          <w:szCs w:val="24"/>
        </w:rPr>
        <w:t>Proponowane zadanie musi mieścić się w działalności statutowej Organizacji.</w:t>
      </w:r>
    </w:p>
    <w:p w:rsidR="009E678A" w:rsidRPr="001F3AF7" w:rsidRDefault="000615DC" w:rsidP="003F445D">
      <w:pPr>
        <w:numPr>
          <w:ilvl w:val="0"/>
          <w:numId w:val="4"/>
        </w:numPr>
        <w:spacing w:line="360" w:lineRule="auto"/>
        <w:ind w:left="357" w:hanging="357"/>
        <w:rPr>
          <w:rFonts w:ascii="Arial" w:hAnsi="Arial" w:cs="Arial"/>
          <w:sz w:val="24"/>
          <w:szCs w:val="24"/>
        </w:rPr>
      </w:pPr>
      <w:r w:rsidRPr="001F3AF7">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9E678A" w:rsidRPr="001F3AF7" w:rsidRDefault="000615DC" w:rsidP="003F445D">
      <w:pPr>
        <w:numPr>
          <w:ilvl w:val="0"/>
          <w:numId w:val="5"/>
        </w:numPr>
        <w:spacing w:line="360" w:lineRule="auto"/>
        <w:ind w:left="357" w:hanging="357"/>
        <w:rPr>
          <w:rFonts w:ascii="Arial" w:hAnsi="Arial" w:cs="Arial"/>
          <w:sz w:val="24"/>
          <w:szCs w:val="24"/>
        </w:rPr>
      </w:pPr>
      <w:r w:rsidRPr="001F3AF7">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9E678A" w:rsidRPr="001F3AF7" w:rsidRDefault="000615DC" w:rsidP="003F445D">
      <w:pPr>
        <w:numPr>
          <w:ilvl w:val="0"/>
          <w:numId w:val="6"/>
        </w:numPr>
        <w:spacing w:line="360" w:lineRule="auto"/>
        <w:ind w:left="357" w:hanging="357"/>
        <w:rPr>
          <w:rFonts w:ascii="Arial" w:hAnsi="Arial" w:cs="Arial"/>
          <w:sz w:val="24"/>
          <w:szCs w:val="24"/>
        </w:rPr>
      </w:pPr>
      <w:r w:rsidRPr="001F3AF7">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9E678A" w:rsidRPr="001F3AF7" w:rsidRDefault="000615DC" w:rsidP="003F445D">
      <w:pPr>
        <w:numPr>
          <w:ilvl w:val="0"/>
          <w:numId w:val="7"/>
        </w:numPr>
        <w:spacing w:line="360" w:lineRule="auto"/>
        <w:ind w:left="357" w:hanging="357"/>
        <w:rPr>
          <w:rFonts w:ascii="Arial" w:hAnsi="Arial" w:cs="Arial"/>
          <w:sz w:val="24"/>
          <w:szCs w:val="24"/>
        </w:rPr>
      </w:pPr>
      <w:r w:rsidRPr="001F3AF7">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9E678A" w:rsidRPr="001F3AF7" w:rsidRDefault="000615DC" w:rsidP="003F445D">
      <w:pPr>
        <w:numPr>
          <w:ilvl w:val="0"/>
          <w:numId w:val="8"/>
        </w:numPr>
        <w:spacing w:line="360" w:lineRule="auto"/>
        <w:ind w:left="357" w:hanging="357"/>
        <w:rPr>
          <w:rFonts w:ascii="Arial" w:hAnsi="Arial" w:cs="Arial"/>
          <w:sz w:val="24"/>
          <w:szCs w:val="24"/>
        </w:rPr>
      </w:pPr>
      <w:r w:rsidRPr="001F3AF7">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t>
      </w:r>
      <w:r w:rsidRPr="001F3AF7">
        <w:rPr>
          <w:rFonts w:ascii="Arial" w:hAnsi="Arial" w:cs="Arial"/>
          <w:sz w:val="24"/>
          <w:szCs w:val="24"/>
        </w:rPr>
        <w:lastRenderedPageBreak/>
        <w:t>własnego, proporcje procentowe w odniesieniu do otrzymanej kwoty dotacji nie mogą być niższe niż zadeklarowane w ofercie.</w:t>
      </w:r>
    </w:p>
    <w:p w:rsidR="009E678A" w:rsidRPr="001F3AF7" w:rsidRDefault="000615DC" w:rsidP="003F445D">
      <w:pPr>
        <w:numPr>
          <w:ilvl w:val="0"/>
          <w:numId w:val="9"/>
        </w:numPr>
        <w:spacing w:line="360" w:lineRule="auto"/>
        <w:ind w:left="357" w:hanging="357"/>
        <w:rPr>
          <w:rFonts w:ascii="Arial" w:hAnsi="Arial" w:cs="Arial"/>
          <w:sz w:val="24"/>
          <w:szCs w:val="24"/>
        </w:rPr>
      </w:pPr>
      <w:r w:rsidRPr="001F3AF7">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A677CB" w:rsidRPr="00A677CB" w:rsidRDefault="000615DC" w:rsidP="00A677CB">
      <w:pPr>
        <w:numPr>
          <w:ilvl w:val="0"/>
          <w:numId w:val="10"/>
        </w:numPr>
        <w:spacing w:line="360" w:lineRule="auto"/>
        <w:ind w:left="713" w:hanging="357"/>
        <w:rPr>
          <w:rFonts w:ascii="Arial" w:hAnsi="Arial" w:cs="Arial"/>
          <w:sz w:val="24"/>
          <w:szCs w:val="24"/>
        </w:rPr>
      </w:pPr>
      <w:r w:rsidRPr="001F3AF7">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9E678A" w:rsidRPr="001F3AF7" w:rsidRDefault="000615DC" w:rsidP="003F445D">
      <w:pPr>
        <w:numPr>
          <w:ilvl w:val="0"/>
          <w:numId w:val="11"/>
        </w:numPr>
        <w:spacing w:line="360" w:lineRule="auto"/>
        <w:ind w:left="713" w:hanging="357"/>
        <w:rPr>
          <w:rFonts w:ascii="Arial" w:hAnsi="Arial" w:cs="Arial"/>
          <w:sz w:val="24"/>
          <w:szCs w:val="24"/>
        </w:rPr>
      </w:pPr>
      <w:r w:rsidRPr="001F3AF7">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9E678A" w:rsidRPr="001F3AF7" w:rsidRDefault="003F445D" w:rsidP="003F445D">
      <w:pPr>
        <w:numPr>
          <w:ilvl w:val="0"/>
          <w:numId w:val="12"/>
        </w:numPr>
        <w:spacing w:line="360" w:lineRule="auto"/>
        <w:ind w:left="357" w:hanging="357"/>
        <w:rPr>
          <w:rFonts w:ascii="Arial" w:hAnsi="Arial" w:cs="Arial"/>
          <w:sz w:val="24"/>
          <w:szCs w:val="24"/>
        </w:rPr>
      </w:pPr>
      <w:r w:rsidRPr="001F3AF7">
        <w:rPr>
          <w:rFonts w:ascii="Arial" w:hAnsi="Arial" w:cs="Arial"/>
          <w:sz w:val="24"/>
          <w:szCs w:val="24"/>
        </w:rPr>
        <w:t xml:space="preserve"> </w:t>
      </w:r>
      <w:r w:rsidR="000615DC" w:rsidRPr="001F3AF7">
        <w:rPr>
          <w:rFonts w:ascii="Arial" w:hAnsi="Arial" w:cs="Arial"/>
          <w:sz w:val="24"/>
          <w:szCs w:val="24"/>
        </w:rPr>
        <w:t xml:space="preserve">Dotacja nie może być przeznaczona w szczególności na: </w:t>
      </w:r>
    </w:p>
    <w:p w:rsidR="00A677CB" w:rsidRPr="00A677CB" w:rsidRDefault="000615DC" w:rsidP="00A677CB">
      <w:pPr>
        <w:numPr>
          <w:ilvl w:val="0"/>
          <w:numId w:val="13"/>
        </w:numPr>
        <w:spacing w:line="360" w:lineRule="auto"/>
        <w:ind w:left="713" w:hanging="357"/>
        <w:rPr>
          <w:rFonts w:ascii="Arial" w:hAnsi="Arial" w:cs="Arial"/>
          <w:sz w:val="24"/>
          <w:szCs w:val="24"/>
        </w:rPr>
      </w:pPr>
      <w:r w:rsidRPr="001F3AF7">
        <w:rPr>
          <w:rFonts w:ascii="Arial" w:hAnsi="Arial" w:cs="Arial"/>
          <w:sz w:val="24"/>
          <w:szCs w:val="24"/>
        </w:rPr>
        <w:t>remonty budynków,</w:t>
      </w:r>
    </w:p>
    <w:p w:rsidR="009E678A" w:rsidRPr="001F3AF7" w:rsidRDefault="000615DC" w:rsidP="003F445D">
      <w:pPr>
        <w:numPr>
          <w:ilvl w:val="0"/>
          <w:numId w:val="14"/>
        </w:numPr>
        <w:spacing w:line="360" w:lineRule="auto"/>
        <w:ind w:left="713" w:hanging="357"/>
        <w:rPr>
          <w:rFonts w:ascii="Arial" w:hAnsi="Arial" w:cs="Arial"/>
          <w:sz w:val="24"/>
          <w:szCs w:val="24"/>
        </w:rPr>
      </w:pPr>
      <w:r w:rsidRPr="001F3AF7">
        <w:rPr>
          <w:rFonts w:ascii="Arial" w:hAnsi="Arial" w:cs="Arial"/>
          <w:sz w:val="24"/>
          <w:szCs w:val="24"/>
        </w:rPr>
        <w:t>zakupy gruntów lub innych nieruchomości,</w:t>
      </w:r>
    </w:p>
    <w:p w:rsidR="009E678A" w:rsidRPr="001F3AF7" w:rsidRDefault="000615DC" w:rsidP="003F445D">
      <w:pPr>
        <w:numPr>
          <w:ilvl w:val="0"/>
          <w:numId w:val="15"/>
        </w:numPr>
        <w:spacing w:line="360" w:lineRule="auto"/>
        <w:ind w:left="713" w:hanging="357"/>
        <w:rPr>
          <w:rFonts w:ascii="Arial" w:hAnsi="Arial" w:cs="Arial"/>
          <w:sz w:val="24"/>
          <w:szCs w:val="24"/>
        </w:rPr>
      </w:pPr>
      <w:r w:rsidRPr="001F3AF7">
        <w:rPr>
          <w:rFonts w:ascii="Arial" w:hAnsi="Arial" w:cs="Arial"/>
          <w:sz w:val="24"/>
          <w:szCs w:val="24"/>
        </w:rPr>
        <w:t>tworzenie funduszy kapitałowych,</w:t>
      </w:r>
    </w:p>
    <w:p w:rsidR="009E678A" w:rsidRPr="001F3AF7" w:rsidRDefault="000615DC" w:rsidP="003F445D">
      <w:pPr>
        <w:numPr>
          <w:ilvl w:val="0"/>
          <w:numId w:val="16"/>
        </w:numPr>
        <w:spacing w:line="360" w:lineRule="auto"/>
        <w:ind w:left="713" w:hanging="357"/>
        <w:rPr>
          <w:rFonts w:ascii="Arial" w:hAnsi="Arial" w:cs="Arial"/>
          <w:sz w:val="24"/>
          <w:szCs w:val="24"/>
        </w:rPr>
      </w:pPr>
      <w:r w:rsidRPr="001F3AF7">
        <w:rPr>
          <w:rFonts w:ascii="Arial" w:hAnsi="Arial" w:cs="Arial"/>
          <w:sz w:val="24"/>
          <w:szCs w:val="24"/>
        </w:rPr>
        <w:t>działania, których celem jest dalsze przyznawanie stypendiów dla osób prawnych lub fizycznych z wyłączeniem przepisów dotyczących stypendiów sportowych,</w:t>
      </w:r>
    </w:p>
    <w:p w:rsidR="009E678A" w:rsidRPr="001F3AF7" w:rsidRDefault="000615DC" w:rsidP="003F445D">
      <w:pPr>
        <w:numPr>
          <w:ilvl w:val="0"/>
          <w:numId w:val="17"/>
        </w:numPr>
        <w:spacing w:line="360" w:lineRule="auto"/>
        <w:ind w:left="713" w:hanging="357"/>
        <w:rPr>
          <w:rFonts w:ascii="Arial" w:hAnsi="Arial" w:cs="Arial"/>
          <w:sz w:val="24"/>
          <w:szCs w:val="24"/>
        </w:rPr>
      </w:pPr>
      <w:r w:rsidRPr="001F3AF7">
        <w:rPr>
          <w:rFonts w:ascii="Arial" w:hAnsi="Arial" w:cs="Arial"/>
          <w:sz w:val="24"/>
          <w:szCs w:val="24"/>
        </w:rPr>
        <w:t>przedsięwzięcia, które są dofinansowywane z budżetu Miasta lub jego funduszy celowych na podstawie przepisów szczególnych,</w:t>
      </w:r>
    </w:p>
    <w:p w:rsidR="009E678A" w:rsidRPr="001F3AF7" w:rsidRDefault="000615DC" w:rsidP="003F445D">
      <w:pPr>
        <w:numPr>
          <w:ilvl w:val="0"/>
          <w:numId w:val="18"/>
        </w:numPr>
        <w:spacing w:line="360" w:lineRule="auto"/>
        <w:ind w:left="713" w:hanging="357"/>
        <w:rPr>
          <w:rFonts w:ascii="Arial" w:hAnsi="Arial" w:cs="Arial"/>
          <w:sz w:val="24"/>
          <w:szCs w:val="24"/>
        </w:rPr>
      </w:pPr>
      <w:r w:rsidRPr="001F3AF7">
        <w:rPr>
          <w:rFonts w:ascii="Arial" w:hAnsi="Arial" w:cs="Arial"/>
          <w:sz w:val="24"/>
          <w:szCs w:val="24"/>
        </w:rPr>
        <w:t>wydatki poniesione na przygotowanie wniosku, oraz pokrycie kosztów utrzymania biura wykraczające poza zakres realizacji zleconego zadania,</w:t>
      </w:r>
    </w:p>
    <w:p w:rsidR="009E678A" w:rsidRPr="001F3AF7" w:rsidRDefault="000615DC" w:rsidP="003F445D">
      <w:pPr>
        <w:numPr>
          <w:ilvl w:val="0"/>
          <w:numId w:val="19"/>
        </w:numPr>
        <w:spacing w:line="360" w:lineRule="auto"/>
        <w:ind w:left="713" w:hanging="357"/>
        <w:rPr>
          <w:rFonts w:ascii="Arial" w:hAnsi="Arial" w:cs="Arial"/>
          <w:sz w:val="24"/>
          <w:szCs w:val="24"/>
        </w:rPr>
      </w:pPr>
      <w:r w:rsidRPr="001F3AF7">
        <w:rPr>
          <w:rFonts w:ascii="Arial" w:hAnsi="Arial" w:cs="Arial"/>
          <w:sz w:val="24"/>
          <w:szCs w:val="24"/>
        </w:rPr>
        <w:t>wydatki z tytułu opłat i kar umownych, grzywien, a także koszty procesów sądowych oraz koszty realizacji postanowień wydanych przez sąd,</w:t>
      </w:r>
    </w:p>
    <w:p w:rsidR="009E678A" w:rsidRPr="001F3AF7" w:rsidRDefault="000615DC" w:rsidP="003F445D">
      <w:pPr>
        <w:numPr>
          <w:ilvl w:val="0"/>
          <w:numId w:val="20"/>
        </w:numPr>
        <w:spacing w:line="360" w:lineRule="auto"/>
        <w:ind w:left="713" w:hanging="357"/>
        <w:rPr>
          <w:rFonts w:ascii="Arial" w:hAnsi="Arial" w:cs="Arial"/>
          <w:sz w:val="24"/>
          <w:szCs w:val="24"/>
        </w:rPr>
      </w:pPr>
      <w:r w:rsidRPr="001F3AF7">
        <w:rPr>
          <w:rFonts w:ascii="Arial" w:hAnsi="Arial" w:cs="Arial"/>
          <w:sz w:val="24"/>
          <w:szCs w:val="24"/>
        </w:rPr>
        <w:t>odsetki od zadłużenia,</w:t>
      </w:r>
    </w:p>
    <w:p w:rsidR="009E678A" w:rsidRPr="001F3AF7" w:rsidRDefault="000615DC" w:rsidP="003F445D">
      <w:pPr>
        <w:numPr>
          <w:ilvl w:val="0"/>
          <w:numId w:val="21"/>
        </w:numPr>
        <w:spacing w:line="360" w:lineRule="auto"/>
        <w:ind w:left="713" w:hanging="357"/>
        <w:rPr>
          <w:rFonts w:ascii="Arial" w:hAnsi="Arial" w:cs="Arial"/>
          <w:sz w:val="24"/>
          <w:szCs w:val="24"/>
        </w:rPr>
      </w:pPr>
      <w:r w:rsidRPr="001F3AF7">
        <w:rPr>
          <w:rFonts w:ascii="Arial" w:hAnsi="Arial" w:cs="Arial"/>
          <w:sz w:val="24"/>
          <w:szCs w:val="24"/>
        </w:rPr>
        <w:t>darowizny na rzecz innych osób,</w:t>
      </w:r>
    </w:p>
    <w:p w:rsidR="009E678A" w:rsidRPr="001F3AF7" w:rsidRDefault="000615DC" w:rsidP="003F445D">
      <w:pPr>
        <w:numPr>
          <w:ilvl w:val="0"/>
          <w:numId w:val="22"/>
        </w:numPr>
        <w:spacing w:line="360" w:lineRule="auto"/>
        <w:ind w:left="713" w:hanging="357"/>
        <w:rPr>
          <w:rFonts w:ascii="Arial" w:hAnsi="Arial" w:cs="Arial"/>
          <w:sz w:val="24"/>
          <w:szCs w:val="24"/>
        </w:rPr>
      </w:pPr>
      <w:r w:rsidRPr="001F3AF7">
        <w:rPr>
          <w:rFonts w:ascii="Arial" w:hAnsi="Arial" w:cs="Arial"/>
          <w:sz w:val="24"/>
          <w:szCs w:val="24"/>
        </w:rPr>
        <w:t>działalność gospodarczą,</w:t>
      </w:r>
    </w:p>
    <w:p w:rsidR="009E678A" w:rsidRPr="001F3AF7" w:rsidRDefault="000615DC" w:rsidP="003F445D">
      <w:pPr>
        <w:numPr>
          <w:ilvl w:val="0"/>
          <w:numId w:val="23"/>
        </w:numPr>
        <w:spacing w:line="360" w:lineRule="auto"/>
        <w:ind w:left="713" w:hanging="357"/>
        <w:rPr>
          <w:rFonts w:ascii="Arial" w:hAnsi="Arial" w:cs="Arial"/>
          <w:sz w:val="24"/>
          <w:szCs w:val="24"/>
        </w:rPr>
      </w:pPr>
      <w:r w:rsidRPr="001F3AF7">
        <w:rPr>
          <w:rFonts w:ascii="Arial" w:hAnsi="Arial" w:cs="Arial"/>
          <w:sz w:val="24"/>
          <w:szCs w:val="24"/>
        </w:rPr>
        <w:t>wydatki nieuwzględnione w ofercie i (lub) w zaktualizowanej kalkulacji przewidywanych kosztów realizacji zadania publicznego,</w:t>
      </w:r>
    </w:p>
    <w:p w:rsidR="009E678A" w:rsidRPr="001F3AF7" w:rsidRDefault="000615DC" w:rsidP="003F445D">
      <w:pPr>
        <w:numPr>
          <w:ilvl w:val="0"/>
          <w:numId w:val="24"/>
        </w:numPr>
        <w:spacing w:line="360" w:lineRule="auto"/>
        <w:ind w:left="713" w:hanging="357"/>
        <w:rPr>
          <w:rFonts w:ascii="Arial" w:hAnsi="Arial" w:cs="Arial"/>
          <w:sz w:val="24"/>
          <w:szCs w:val="24"/>
        </w:rPr>
      </w:pPr>
      <w:r w:rsidRPr="001F3AF7">
        <w:rPr>
          <w:rFonts w:ascii="Arial" w:hAnsi="Arial" w:cs="Arial"/>
          <w:sz w:val="24"/>
          <w:szCs w:val="24"/>
        </w:rPr>
        <w:t>deficyt zrealizowanych wcześniej przedsięwzięć oraz kosztów,</w:t>
      </w:r>
    </w:p>
    <w:p w:rsidR="009E678A" w:rsidRPr="001F3AF7" w:rsidRDefault="003F445D" w:rsidP="003F445D">
      <w:pPr>
        <w:numPr>
          <w:ilvl w:val="0"/>
          <w:numId w:val="25"/>
        </w:numPr>
        <w:spacing w:line="360" w:lineRule="auto"/>
        <w:ind w:left="357" w:hanging="357"/>
        <w:rPr>
          <w:rFonts w:ascii="Arial" w:hAnsi="Arial" w:cs="Arial"/>
          <w:sz w:val="24"/>
          <w:szCs w:val="24"/>
        </w:rPr>
      </w:pPr>
      <w:r w:rsidRPr="001F3AF7">
        <w:rPr>
          <w:rFonts w:ascii="Arial" w:hAnsi="Arial" w:cs="Arial"/>
          <w:sz w:val="24"/>
          <w:szCs w:val="24"/>
        </w:rPr>
        <w:lastRenderedPageBreak/>
        <w:t xml:space="preserve"> </w:t>
      </w:r>
      <w:r w:rsidR="000615DC" w:rsidRPr="001F3AF7">
        <w:rPr>
          <w:rFonts w:ascii="Arial" w:hAnsi="Arial" w:cs="Arial"/>
          <w:sz w:val="24"/>
          <w:szCs w:val="24"/>
        </w:rPr>
        <w:t>W przypadku złożenia oferty wspólnej niedozwolone są przepływy finansowe między oferentami realizującymi zadanie.</w:t>
      </w:r>
    </w:p>
    <w:p w:rsidR="009E678A" w:rsidRPr="001F3AF7" w:rsidRDefault="003F445D" w:rsidP="003F445D">
      <w:pPr>
        <w:numPr>
          <w:ilvl w:val="0"/>
          <w:numId w:val="26"/>
        </w:numPr>
        <w:spacing w:line="360" w:lineRule="auto"/>
        <w:ind w:left="357" w:hanging="357"/>
        <w:rPr>
          <w:rFonts w:ascii="Arial" w:hAnsi="Arial" w:cs="Arial"/>
          <w:sz w:val="24"/>
          <w:szCs w:val="24"/>
        </w:rPr>
      </w:pPr>
      <w:r w:rsidRPr="001F3AF7">
        <w:rPr>
          <w:rFonts w:ascii="Arial" w:hAnsi="Arial" w:cs="Arial"/>
          <w:sz w:val="24"/>
          <w:szCs w:val="24"/>
        </w:rPr>
        <w:t xml:space="preserve"> </w:t>
      </w:r>
      <w:r w:rsidR="000615DC" w:rsidRPr="001F3AF7">
        <w:rPr>
          <w:rFonts w:ascii="Arial" w:hAnsi="Arial" w:cs="Arial"/>
          <w:sz w:val="24"/>
          <w:szCs w:val="24"/>
        </w:rPr>
        <w:t xml:space="preserve">Dopuszcza się dokonywanie przesunięć środków z dotacji pomiędzy poszczególnymi pozycjami kosztorysu określonymi w kalkulacji przewidywanych kosztów, bez konieczności sporządzania aneksu do umowy, jeżeli dana pozycja zwiększy się maksymalnie o 10 %. Dopuszcza się dowolne zmniejszanie kosztów danej pozycji. </w:t>
      </w:r>
    </w:p>
    <w:p w:rsidR="009E678A" w:rsidRPr="001F3AF7" w:rsidRDefault="003F445D" w:rsidP="003F445D">
      <w:pPr>
        <w:numPr>
          <w:ilvl w:val="0"/>
          <w:numId w:val="27"/>
        </w:numPr>
        <w:spacing w:line="360" w:lineRule="auto"/>
        <w:ind w:left="357" w:hanging="357"/>
        <w:rPr>
          <w:rFonts w:ascii="Arial" w:hAnsi="Arial" w:cs="Arial"/>
          <w:sz w:val="24"/>
          <w:szCs w:val="24"/>
        </w:rPr>
      </w:pPr>
      <w:r w:rsidRPr="001F3AF7">
        <w:rPr>
          <w:rFonts w:ascii="Arial" w:hAnsi="Arial" w:cs="Arial"/>
          <w:sz w:val="24"/>
          <w:szCs w:val="24"/>
        </w:rPr>
        <w:t xml:space="preserve"> </w:t>
      </w:r>
      <w:r w:rsidR="000615DC" w:rsidRPr="001F3AF7">
        <w:rPr>
          <w:rFonts w:ascii="Arial" w:hAnsi="Arial" w:cs="Arial"/>
          <w:sz w:val="24"/>
          <w:szCs w:val="24"/>
        </w:rPr>
        <w:t xml:space="preserve">Gmina Miasto Szczecin zastrzega sobie prawo do: </w:t>
      </w:r>
    </w:p>
    <w:p w:rsidR="009E678A" w:rsidRPr="001F3AF7" w:rsidRDefault="000615DC" w:rsidP="003F445D">
      <w:pPr>
        <w:numPr>
          <w:ilvl w:val="0"/>
          <w:numId w:val="28"/>
        </w:numPr>
        <w:spacing w:line="360" w:lineRule="auto"/>
        <w:ind w:left="713" w:hanging="357"/>
        <w:rPr>
          <w:rFonts w:ascii="Arial" w:hAnsi="Arial" w:cs="Arial"/>
          <w:sz w:val="24"/>
          <w:szCs w:val="24"/>
        </w:rPr>
      </w:pPr>
      <w:r w:rsidRPr="001F3AF7">
        <w:rPr>
          <w:rFonts w:ascii="Arial" w:hAnsi="Arial" w:cs="Arial"/>
          <w:sz w:val="24"/>
          <w:szCs w:val="24"/>
        </w:rPr>
        <w:t>rozdysponowania kwoty niższej niż wskazana w Konkursie,</w:t>
      </w:r>
    </w:p>
    <w:p w:rsidR="009E678A" w:rsidRPr="001F3AF7" w:rsidRDefault="000615DC" w:rsidP="003F445D">
      <w:pPr>
        <w:numPr>
          <w:ilvl w:val="0"/>
          <w:numId w:val="29"/>
        </w:numPr>
        <w:spacing w:line="360" w:lineRule="auto"/>
        <w:ind w:left="713" w:hanging="357"/>
        <w:rPr>
          <w:rFonts w:ascii="Arial" w:hAnsi="Arial" w:cs="Arial"/>
          <w:sz w:val="24"/>
          <w:szCs w:val="24"/>
        </w:rPr>
      </w:pPr>
      <w:r w:rsidRPr="001F3AF7">
        <w:rPr>
          <w:rFonts w:ascii="Arial" w:hAnsi="Arial" w:cs="Arial"/>
          <w:sz w:val="24"/>
          <w:szCs w:val="24"/>
        </w:rPr>
        <w:t>wyboru więcej niż jednej ofert,</w:t>
      </w:r>
    </w:p>
    <w:p w:rsidR="009E678A" w:rsidRPr="001F3AF7" w:rsidRDefault="000615DC" w:rsidP="003F445D">
      <w:pPr>
        <w:numPr>
          <w:ilvl w:val="0"/>
          <w:numId w:val="30"/>
        </w:numPr>
        <w:spacing w:line="360" w:lineRule="auto"/>
        <w:ind w:left="713" w:hanging="357"/>
        <w:rPr>
          <w:rFonts w:ascii="Arial" w:hAnsi="Arial" w:cs="Arial"/>
          <w:sz w:val="24"/>
          <w:szCs w:val="24"/>
        </w:rPr>
      </w:pPr>
      <w:r w:rsidRPr="001F3AF7">
        <w:rPr>
          <w:rFonts w:ascii="Arial" w:hAnsi="Arial" w:cs="Arial"/>
          <w:sz w:val="24"/>
          <w:szCs w:val="24"/>
        </w:rPr>
        <w:t>wyboru przedstawionych w ofercie działań, na które zostanie udzielona dotacja,</w:t>
      </w:r>
    </w:p>
    <w:p w:rsidR="009E678A" w:rsidRPr="001F3AF7" w:rsidRDefault="000615DC" w:rsidP="003F445D">
      <w:pPr>
        <w:numPr>
          <w:ilvl w:val="0"/>
          <w:numId w:val="31"/>
        </w:numPr>
        <w:spacing w:line="360" w:lineRule="auto"/>
        <w:ind w:left="713" w:hanging="357"/>
        <w:rPr>
          <w:rFonts w:ascii="Arial" w:hAnsi="Arial" w:cs="Arial"/>
          <w:sz w:val="24"/>
          <w:szCs w:val="24"/>
        </w:rPr>
      </w:pPr>
      <w:r w:rsidRPr="001F3AF7">
        <w:rPr>
          <w:rFonts w:ascii="Arial" w:hAnsi="Arial" w:cs="Arial"/>
          <w:sz w:val="24"/>
          <w:szCs w:val="24"/>
        </w:rPr>
        <w:t>odwołania konkursu przed upływem terminu na złożenie ofert bez podania przyczyny.</w:t>
      </w:r>
    </w:p>
    <w:p w:rsidR="009E678A" w:rsidRPr="001F3AF7" w:rsidRDefault="003F445D" w:rsidP="003F445D">
      <w:pPr>
        <w:numPr>
          <w:ilvl w:val="0"/>
          <w:numId w:val="32"/>
        </w:numPr>
        <w:spacing w:line="360" w:lineRule="auto"/>
        <w:ind w:left="357" w:hanging="357"/>
        <w:rPr>
          <w:rFonts w:ascii="Arial" w:hAnsi="Arial" w:cs="Arial"/>
          <w:sz w:val="24"/>
          <w:szCs w:val="24"/>
        </w:rPr>
      </w:pPr>
      <w:r w:rsidRPr="001F3AF7">
        <w:rPr>
          <w:rFonts w:ascii="Arial" w:hAnsi="Arial" w:cs="Arial"/>
          <w:sz w:val="24"/>
          <w:szCs w:val="24"/>
        </w:rPr>
        <w:t xml:space="preserve"> </w:t>
      </w:r>
      <w:r w:rsidR="000615DC" w:rsidRPr="001F3AF7">
        <w:rPr>
          <w:rFonts w:ascii="Arial" w:hAnsi="Arial" w:cs="Arial"/>
          <w:sz w:val="24"/>
          <w:szCs w:val="24"/>
        </w:rPr>
        <w:t>Szczegółowe warunki realizacji zadania reguluje umowa zawarta pomiędzy Gminą Miasto Szczecin a Organizacją.</w:t>
      </w:r>
    </w:p>
    <w:p w:rsidR="009E678A" w:rsidRPr="001F3AF7" w:rsidRDefault="003F445D" w:rsidP="003F445D">
      <w:pPr>
        <w:numPr>
          <w:ilvl w:val="0"/>
          <w:numId w:val="33"/>
        </w:numPr>
        <w:spacing w:line="360" w:lineRule="auto"/>
        <w:ind w:left="357" w:hanging="357"/>
        <w:rPr>
          <w:rFonts w:ascii="Arial" w:hAnsi="Arial" w:cs="Arial"/>
          <w:sz w:val="24"/>
          <w:szCs w:val="24"/>
        </w:rPr>
      </w:pPr>
      <w:r w:rsidRPr="001F3AF7">
        <w:rPr>
          <w:rFonts w:ascii="Arial" w:hAnsi="Arial" w:cs="Arial"/>
          <w:sz w:val="24"/>
          <w:szCs w:val="24"/>
        </w:rPr>
        <w:t xml:space="preserve"> </w:t>
      </w:r>
      <w:r w:rsidR="000615DC" w:rsidRPr="001F3AF7">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9E678A" w:rsidRPr="001F3AF7" w:rsidRDefault="000615DC" w:rsidP="003F445D">
      <w:pPr>
        <w:numPr>
          <w:ilvl w:val="0"/>
          <w:numId w:val="34"/>
        </w:numPr>
        <w:spacing w:line="360" w:lineRule="auto"/>
        <w:ind w:left="713" w:hanging="357"/>
        <w:rPr>
          <w:rFonts w:ascii="Arial" w:hAnsi="Arial" w:cs="Arial"/>
          <w:sz w:val="24"/>
          <w:szCs w:val="24"/>
        </w:rPr>
      </w:pPr>
      <w:r w:rsidRPr="001F3AF7">
        <w:rPr>
          <w:rFonts w:ascii="Arial" w:hAnsi="Arial" w:cs="Arial"/>
          <w:sz w:val="24"/>
          <w:szCs w:val="24"/>
        </w:rPr>
        <w:t>oświadczenie RODO,</w:t>
      </w:r>
    </w:p>
    <w:p w:rsidR="009E678A" w:rsidRPr="001F3AF7" w:rsidRDefault="000615DC" w:rsidP="003F445D">
      <w:pPr>
        <w:numPr>
          <w:ilvl w:val="0"/>
          <w:numId w:val="35"/>
        </w:numPr>
        <w:spacing w:line="360" w:lineRule="auto"/>
        <w:ind w:left="713" w:hanging="357"/>
        <w:rPr>
          <w:rFonts w:ascii="Arial" w:hAnsi="Arial" w:cs="Arial"/>
          <w:sz w:val="24"/>
          <w:szCs w:val="24"/>
        </w:rPr>
      </w:pPr>
      <w:r w:rsidRPr="001F3AF7">
        <w:rPr>
          <w:rFonts w:ascii="Arial" w:hAnsi="Arial" w:cs="Arial"/>
          <w:sz w:val="24"/>
          <w:szCs w:val="24"/>
        </w:rPr>
        <w:t>oświadczenie VAT,</w:t>
      </w:r>
    </w:p>
    <w:p w:rsidR="009E678A" w:rsidRPr="001F3AF7" w:rsidRDefault="000615DC" w:rsidP="003F445D">
      <w:pPr>
        <w:numPr>
          <w:ilvl w:val="0"/>
          <w:numId w:val="36"/>
        </w:numPr>
        <w:spacing w:line="360" w:lineRule="auto"/>
        <w:ind w:left="713" w:hanging="357"/>
        <w:rPr>
          <w:rFonts w:ascii="Arial" w:hAnsi="Arial" w:cs="Arial"/>
          <w:sz w:val="24"/>
          <w:szCs w:val="24"/>
        </w:rPr>
      </w:pPr>
      <w:r w:rsidRPr="001F3AF7">
        <w:rPr>
          <w:rFonts w:ascii="Arial" w:hAnsi="Arial" w:cs="Arial"/>
          <w:sz w:val="24"/>
          <w:szCs w:val="24"/>
        </w:rPr>
        <w:t>oświadczenie o nie zaleganiu z opłacaniem należności z tytułu zobowiązań podatkowych, składek na ubezpieczenia społeczne i należności wobec miasta,</w:t>
      </w:r>
    </w:p>
    <w:p w:rsidR="009E678A" w:rsidRPr="001F3AF7" w:rsidRDefault="000615DC" w:rsidP="003F445D">
      <w:pPr>
        <w:numPr>
          <w:ilvl w:val="0"/>
          <w:numId w:val="37"/>
        </w:numPr>
        <w:spacing w:line="360" w:lineRule="auto"/>
        <w:ind w:left="713" w:hanging="357"/>
        <w:rPr>
          <w:rFonts w:ascii="Arial" w:hAnsi="Arial" w:cs="Arial"/>
          <w:sz w:val="24"/>
          <w:szCs w:val="24"/>
        </w:rPr>
      </w:pPr>
      <w:r w:rsidRPr="001F3AF7">
        <w:rPr>
          <w:rFonts w:ascii="Arial" w:hAnsi="Arial" w:cs="Arial"/>
          <w:sz w:val="24"/>
          <w:szCs w:val="24"/>
        </w:rPr>
        <w:t>oświadczenie o zgodności danych wskazanych w ofercie z Krajowym Rejestrem Sądowy, inną właściwą ewidencją,</w:t>
      </w:r>
    </w:p>
    <w:p w:rsidR="009E678A" w:rsidRPr="001F3AF7" w:rsidRDefault="000615DC" w:rsidP="003F445D">
      <w:pPr>
        <w:numPr>
          <w:ilvl w:val="0"/>
          <w:numId w:val="38"/>
        </w:numPr>
        <w:spacing w:line="360" w:lineRule="auto"/>
        <w:ind w:left="713" w:hanging="357"/>
        <w:rPr>
          <w:rFonts w:ascii="Arial" w:hAnsi="Arial" w:cs="Arial"/>
          <w:sz w:val="24"/>
          <w:szCs w:val="24"/>
        </w:rPr>
      </w:pPr>
      <w:r w:rsidRPr="001F3AF7">
        <w:rPr>
          <w:rFonts w:ascii="Arial" w:hAnsi="Arial" w:cs="Arial"/>
          <w:sz w:val="24"/>
          <w:szCs w:val="24"/>
        </w:rPr>
        <w:t>poświadczenie o posiadaniu rachunku bankowego wraz ze wskazaniem jego numeru,</w:t>
      </w:r>
    </w:p>
    <w:p w:rsidR="009E678A" w:rsidRDefault="000615DC" w:rsidP="003F445D">
      <w:pPr>
        <w:numPr>
          <w:ilvl w:val="0"/>
          <w:numId w:val="39"/>
        </w:numPr>
        <w:spacing w:line="360" w:lineRule="auto"/>
        <w:ind w:left="713" w:hanging="357"/>
        <w:rPr>
          <w:rFonts w:ascii="Arial" w:hAnsi="Arial" w:cs="Arial"/>
          <w:sz w:val="24"/>
          <w:szCs w:val="24"/>
        </w:rPr>
      </w:pPr>
      <w:r w:rsidRPr="001F3AF7">
        <w:rPr>
          <w:rFonts w:ascii="Arial" w:hAnsi="Arial" w:cs="Arial"/>
          <w:sz w:val="24"/>
          <w:szCs w:val="24"/>
        </w:rPr>
        <w:t>poświadczenie aktualnego stanu prawnego i faktycznego,</w:t>
      </w:r>
    </w:p>
    <w:p w:rsidR="0091259C" w:rsidRDefault="00A677CB" w:rsidP="00A677CB">
      <w:pPr>
        <w:numPr>
          <w:ilvl w:val="0"/>
          <w:numId w:val="33"/>
        </w:numPr>
        <w:spacing w:line="360" w:lineRule="auto"/>
        <w:ind w:left="357" w:hanging="357"/>
        <w:rPr>
          <w:rFonts w:ascii="Arial" w:hAnsi="Arial" w:cs="Arial"/>
          <w:sz w:val="24"/>
          <w:szCs w:val="24"/>
        </w:rPr>
      </w:pPr>
      <w:r>
        <w:rPr>
          <w:rFonts w:ascii="Arial" w:hAnsi="Arial" w:cs="Arial"/>
          <w:sz w:val="24"/>
          <w:szCs w:val="24"/>
        </w:rPr>
        <w:t xml:space="preserve"> </w:t>
      </w:r>
      <w:r w:rsidR="000615DC" w:rsidRPr="00A677CB">
        <w:rPr>
          <w:rFonts w:ascii="Arial" w:hAnsi="Arial" w:cs="Arial"/>
          <w:sz w:val="24"/>
          <w:szCs w:val="24"/>
        </w:rPr>
        <w:t>W konkursie mogą uczestniczyć organizacje, które spełniają wszystkie poniższe warunki:</w:t>
      </w:r>
    </w:p>
    <w:p w:rsidR="0091259C" w:rsidRDefault="000615DC" w:rsidP="00416939">
      <w:pPr>
        <w:pStyle w:val="Akapitzlist"/>
        <w:numPr>
          <w:ilvl w:val="0"/>
          <w:numId w:val="55"/>
        </w:numPr>
        <w:spacing w:line="360" w:lineRule="auto"/>
        <w:rPr>
          <w:rFonts w:ascii="Arial" w:hAnsi="Arial" w:cs="Arial"/>
          <w:sz w:val="24"/>
          <w:szCs w:val="24"/>
        </w:rPr>
      </w:pPr>
      <w:r w:rsidRPr="0091259C">
        <w:rPr>
          <w:rFonts w:ascii="Arial" w:hAnsi="Arial" w:cs="Arial"/>
          <w:sz w:val="24"/>
          <w:szCs w:val="24"/>
        </w:rPr>
        <w:t>promują Gminę Miasto Szczecin;</w:t>
      </w:r>
    </w:p>
    <w:p w:rsidR="0091259C" w:rsidRDefault="000615DC" w:rsidP="00416939">
      <w:pPr>
        <w:pStyle w:val="Akapitzlist"/>
        <w:numPr>
          <w:ilvl w:val="0"/>
          <w:numId w:val="55"/>
        </w:numPr>
        <w:spacing w:line="360" w:lineRule="auto"/>
        <w:rPr>
          <w:rFonts w:ascii="Arial" w:hAnsi="Arial" w:cs="Arial"/>
          <w:sz w:val="24"/>
          <w:szCs w:val="24"/>
        </w:rPr>
      </w:pPr>
      <w:r w:rsidRPr="0091259C">
        <w:rPr>
          <w:rFonts w:ascii="Arial" w:hAnsi="Arial" w:cs="Arial"/>
          <w:sz w:val="24"/>
          <w:szCs w:val="24"/>
        </w:rPr>
        <w:t>zapewnią odpowiednio wyszkoloną kadrę zdolną do realizacji zadania;</w:t>
      </w:r>
    </w:p>
    <w:p w:rsidR="0091259C" w:rsidRDefault="000615DC" w:rsidP="00416939">
      <w:pPr>
        <w:pStyle w:val="Akapitzlist"/>
        <w:numPr>
          <w:ilvl w:val="0"/>
          <w:numId w:val="55"/>
        </w:numPr>
        <w:spacing w:line="360" w:lineRule="auto"/>
        <w:rPr>
          <w:rFonts w:ascii="Arial" w:hAnsi="Arial" w:cs="Arial"/>
          <w:sz w:val="24"/>
          <w:szCs w:val="24"/>
        </w:rPr>
      </w:pPr>
      <w:r w:rsidRPr="0091259C">
        <w:rPr>
          <w:rFonts w:ascii="Arial" w:hAnsi="Arial" w:cs="Arial"/>
          <w:sz w:val="24"/>
          <w:szCs w:val="24"/>
        </w:rPr>
        <w:t>posiadają doświadczenie w realizacji zadania będącego przedmiotem konkursu;</w:t>
      </w:r>
    </w:p>
    <w:p w:rsidR="0091259C" w:rsidRDefault="000615DC" w:rsidP="00416939">
      <w:pPr>
        <w:pStyle w:val="Akapitzlist"/>
        <w:numPr>
          <w:ilvl w:val="0"/>
          <w:numId w:val="55"/>
        </w:numPr>
        <w:spacing w:line="360" w:lineRule="auto"/>
        <w:rPr>
          <w:rFonts w:ascii="Arial" w:hAnsi="Arial" w:cs="Arial"/>
          <w:sz w:val="24"/>
          <w:szCs w:val="24"/>
        </w:rPr>
      </w:pPr>
      <w:r w:rsidRPr="0091259C">
        <w:rPr>
          <w:rFonts w:ascii="Arial" w:hAnsi="Arial" w:cs="Arial"/>
          <w:sz w:val="24"/>
          <w:szCs w:val="24"/>
        </w:rPr>
        <w:lastRenderedPageBreak/>
        <w:t>mają rozliczone poprzednie dotacje, których termin rozliczenia zgodnie z zawartymi umowami minął przed przystąpieniem do konkursu i właściwie realizowały dotychczas powierzone zadania;</w:t>
      </w:r>
    </w:p>
    <w:p w:rsidR="0091259C" w:rsidRDefault="000615DC" w:rsidP="00416939">
      <w:pPr>
        <w:pStyle w:val="Akapitzlist"/>
        <w:numPr>
          <w:ilvl w:val="0"/>
          <w:numId w:val="55"/>
        </w:numPr>
        <w:spacing w:line="360" w:lineRule="auto"/>
        <w:rPr>
          <w:rFonts w:ascii="Arial" w:hAnsi="Arial" w:cs="Arial"/>
          <w:sz w:val="24"/>
          <w:szCs w:val="24"/>
        </w:rPr>
      </w:pPr>
      <w:r w:rsidRPr="0091259C">
        <w:rPr>
          <w:rFonts w:ascii="Arial" w:hAnsi="Arial" w:cs="Arial"/>
          <w:sz w:val="24"/>
          <w:szCs w:val="24"/>
        </w:rPr>
        <w:t>nie posiadają zaległości finansowych wobec ZUS i US (Zakładu Ubezpieczeń Społecznych i Urzędu Skarbowego),</w:t>
      </w:r>
    </w:p>
    <w:p w:rsidR="0091259C" w:rsidRDefault="000615DC" w:rsidP="00416939">
      <w:pPr>
        <w:pStyle w:val="Akapitzlist"/>
        <w:numPr>
          <w:ilvl w:val="0"/>
          <w:numId w:val="55"/>
        </w:numPr>
        <w:spacing w:line="360" w:lineRule="auto"/>
        <w:rPr>
          <w:rFonts w:ascii="Arial" w:hAnsi="Arial" w:cs="Arial"/>
          <w:sz w:val="24"/>
          <w:szCs w:val="24"/>
        </w:rPr>
      </w:pPr>
      <w:r w:rsidRPr="0091259C">
        <w:rPr>
          <w:rFonts w:ascii="Arial" w:hAnsi="Arial" w:cs="Arial"/>
          <w:sz w:val="24"/>
          <w:szCs w:val="24"/>
        </w:rPr>
        <w:t>posiadają niezbędne środki techniczne i materialne (urządzenia techniczne, sprzęt, itp.),</w:t>
      </w:r>
    </w:p>
    <w:p w:rsidR="0091259C" w:rsidRDefault="000615DC" w:rsidP="00416939">
      <w:pPr>
        <w:pStyle w:val="Akapitzlist"/>
        <w:numPr>
          <w:ilvl w:val="0"/>
          <w:numId w:val="55"/>
        </w:numPr>
        <w:spacing w:line="360" w:lineRule="auto"/>
        <w:rPr>
          <w:rFonts w:ascii="Arial" w:hAnsi="Arial" w:cs="Arial"/>
          <w:sz w:val="24"/>
          <w:szCs w:val="24"/>
        </w:rPr>
      </w:pPr>
      <w:r w:rsidRPr="0091259C">
        <w:rPr>
          <w:rFonts w:ascii="Arial" w:hAnsi="Arial" w:cs="Arial"/>
          <w:sz w:val="24"/>
          <w:szCs w:val="24"/>
        </w:rPr>
        <w:t>właściwie realizowały dotychczas powierzone zadania,</w:t>
      </w:r>
    </w:p>
    <w:p w:rsidR="00AA7075" w:rsidRDefault="000615DC" w:rsidP="00416939">
      <w:pPr>
        <w:pStyle w:val="Akapitzlist"/>
        <w:numPr>
          <w:ilvl w:val="0"/>
          <w:numId w:val="55"/>
        </w:numPr>
        <w:spacing w:line="360" w:lineRule="auto"/>
        <w:rPr>
          <w:rFonts w:ascii="Arial" w:hAnsi="Arial" w:cs="Arial"/>
          <w:sz w:val="24"/>
          <w:szCs w:val="24"/>
        </w:rPr>
      </w:pPr>
      <w:r w:rsidRPr="0091259C">
        <w:rPr>
          <w:rFonts w:ascii="Arial" w:hAnsi="Arial" w:cs="Arial"/>
          <w:sz w:val="24"/>
          <w:szCs w:val="24"/>
        </w:rPr>
        <w:t>godnie reprezentują Gminę Miasto Szczecin podczas wydarzeń sportowych,</w:t>
      </w:r>
    </w:p>
    <w:p w:rsidR="00AA7075" w:rsidRDefault="000615DC" w:rsidP="00416939">
      <w:pPr>
        <w:pStyle w:val="Akapitzlist"/>
        <w:numPr>
          <w:ilvl w:val="0"/>
          <w:numId w:val="55"/>
        </w:numPr>
        <w:spacing w:line="360" w:lineRule="auto"/>
        <w:rPr>
          <w:rFonts w:ascii="Arial" w:hAnsi="Arial" w:cs="Arial"/>
          <w:sz w:val="24"/>
          <w:szCs w:val="24"/>
        </w:rPr>
      </w:pPr>
      <w:r w:rsidRPr="0091259C">
        <w:rPr>
          <w:rFonts w:ascii="Arial" w:hAnsi="Arial" w:cs="Arial"/>
          <w:sz w:val="24"/>
          <w:szCs w:val="24"/>
        </w:rPr>
        <w:t>zorganizują imprezę zatwierdzoną przez Świato</w:t>
      </w:r>
      <w:r w:rsidR="003F445D" w:rsidRPr="0091259C">
        <w:rPr>
          <w:rFonts w:ascii="Arial" w:hAnsi="Arial" w:cs="Arial"/>
          <w:sz w:val="24"/>
          <w:szCs w:val="24"/>
        </w:rPr>
        <w:t>wą Radę Sportów Motorowych FIA.</w:t>
      </w:r>
    </w:p>
    <w:p w:rsidR="00AA7075" w:rsidRDefault="00AA7075" w:rsidP="00416939">
      <w:pPr>
        <w:pStyle w:val="Akapitzlist"/>
        <w:numPr>
          <w:ilvl w:val="0"/>
          <w:numId w:val="56"/>
        </w:numPr>
        <w:spacing w:line="360" w:lineRule="auto"/>
        <w:rPr>
          <w:rFonts w:ascii="Arial" w:hAnsi="Arial" w:cs="Arial"/>
          <w:sz w:val="24"/>
          <w:szCs w:val="24"/>
        </w:rPr>
      </w:pPr>
      <w:r>
        <w:rPr>
          <w:rFonts w:ascii="Arial" w:hAnsi="Arial" w:cs="Arial"/>
          <w:sz w:val="24"/>
          <w:szCs w:val="24"/>
        </w:rPr>
        <w:t xml:space="preserve"> </w:t>
      </w:r>
      <w:r w:rsidR="000615DC" w:rsidRPr="00AA7075">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w:t>
      </w:r>
      <w:r w:rsidR="003F445D" w:rsidRPr="00AA7075">
        <w:rPr>
          <w:rFonts w:ascii="Arial" w:hAnsi="Arial" w:cs="Arial"/>
          <w:sz w:val="24"/>
          <w:szCs w:val="24"/>
        </w:rPr>
        <w:t>dków zaproponowanych w ofercie.</w:t>
      </w:r>
    </w:p>
    <w:p w:rsidR="00B31919" w:rsidRPr="00B31919" w:rsidRDefault="0065778C" w:rsidP="00416939">
      <w:pPr>
        <w:pStyle w:val="Akapitzlist"/>
        <w:numPr>
          <w:ilvl w:val="0"/>
          <w:numId w:val="56"/>
        </w:numPr>
        <w:spacing w:line="360" w:lineRule="auto"/>
        <w:rPr>
          <w:rFonts w:ascii="Arial" w:hAnsi="Arial" w:cs="Arial"/>
          <w:sz w:val="24"/>
          <w:szCs w:val="24"/>
        </w:rPr>
      </w:pPr>
      <w:r>
        <w:rPr>
          <w:rFonts w:ascii="Arial" w:hAnsi="Arial" w:cs="Arial"/>
          <w:sz w:val="24"/>
          <w:szCs w:val="24"/>
        </w:rPr>
        <w:t xml:space="preserve"> </w:t>
      </w:r>
      <w:r w:rsidR="000615DC" w:rsidRPr="00AA7075">
        <w:rPr>
          <w:rFonts w:ascii="Arial" w:hAnsi="Arial" w:cs="Arial"/>
          <w:sz w:val="24"/>
          <w:szCs w:val="24"/>
        </w:rPr>
        <w:t>Dotacja powinna być przeznaczona w szczególności na organizację imprez sportowych w zakresie:</w:t>
      </w:r>
    </w:p>
    <w:p w:rsidR="00B31919" w:rsidRDefault="00B31919" w:rsidP="00416939">
      <w:pPr>
        <w:pStyle w:val="Akapitzlist"/>
        <w:numPr>
          <w:ilvl w:val="0"/>
          <w:numId w:val="57"/>
        </w:numPr>
        <w:spacing w:line="360" w:lineRule="auto"/>
        <w:rPr>
          <w:rFonts w:ascii="Arial" w:hAnsi="Arial" w:cs="Arial"/>
          <w:sz w:val="24"/>
          <w:szCs w:val="24"/>
        </w:rPr>
      </w:pPr>
      <w:r>
        <w:rPr>
          <w:rFonts w:ascii="Arial" w:hAnsi="Arial" w:cs="Arial"/>
          <w:sz w:val="24"/>
          <w:szCs w:val="24"/>
        </w:rPr>
        <w:t>0</w:t>
      </w:r>
      <w:r w:rsidR="000615DC" w:rsidRPr="00B31919">
        <w:rPr>
          <w:rFonts w:ascii="Arial" w:hAnsi="Arial" w:cs="Arial"/>
          <w:sz w:val="24"/>
          <w:szCs w:val="24"/>
        </w:rPr>
        <w:t>obsługa medyczna;</w:t>
      </w:r>
    </w:p>
    <w:p w:rsidR="00B31919"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t>obsługa techniczna;</w:t>
      </w:r>
    </w:p>
    <w:p w:rsidR="0065778C"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t>obsługa sędziowska;</w:t>
      </w:r>
    </w:p>
    <w:p w:rsidR="0065778C"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t>koszty rzeczowe wynikające ze specyfiki przedsięwzięcia:</w:t>
      </w:r>
      <w:r w:rsidRPr="00B31919">
        <w:rPr>
          <w:rFonts w:ascii="Arial" w:hAnsi="Arial" w:cs="Arial"/>
          <w:sz w:val="24"/>
          <w:szCs w:val="24"/>
        </w:rPr>
        <w:br/>
        <w:t xml:space="preserve">     - zakup sprzętu sportowego i osprzętu uzupełniającego,</w:t>
      </w:r>
      <w:r w:rsidRPr="00B31919">
        <w:rPr>
          <w:rFonts w:ascii="Arial" w:hAnsi="Arial" w:cs="Arial"/>
          <w:sz w:val="24"/>
          <w:szCs w:val="24"/>
        </w:rPr>
        <w:br/>
        <w:t xml:space="preserve">     - koszty oprawy imprezy (w tym m.in.: flagi, trofea, nagrody rzeczowe, pokazy i występy),</w:t>
      </w:r>
      <w:r w:rsidRPr="00B31919">
        <w:rPr>
          <w:rFonts w:ascii="Arial" w:hAnsi="Arial" w:cs="Arial"/>
          <w:sz w:val="24"/>
          <w:szCs w:val="24"/>
        </w:rPr>
        <w:br/>
        <w:t xml:space="preserve">     - koszty bieżące w części dotyczącej przedsięwzięcia (w tym: zakup materiałów biurowych, media i czynsz),</w:t>
      </w:r>
      <w:r w:rsidRPr="00B31919">
        <w:rPr>
          <w:rFonts w:ascii="Arial" w:hAnsi="Arial" w:cs="Arial"/>
          <w:sz w:val="24"/>
          <w:szCs w:val="24"/>
        </w:rPr>
        <w:br/>
        <w:t xml:space="preserve">     - promocja,</w:t>
      </w:r>
      <w:r w:rsidRPr="00B31919">
        <w:rPr>
          <w:rFonts w:ascii="Arial" w:hAnsi="Arial" w:cs="Arial"/>
          <w:sz w:val="24"/>
          <w:szCs w:val="24"/>
        </w:rPr>
        <w:br/>
        <w:t xml:space="preserve">     - zakup paliwa do samochodów i motorówek asekurujących zawodników podczas treningów i zawodów na szosie i wodzie;</w:t>
      </w:r>
    </w:p>
    <w:p w:rsidR="0065778C"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t>wyżywienie;</w:t>
      </w:r>
    </w:p>
    <w:p w:rsidR="0065778C"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t>transport;</w:t>
      </w:r>
    </w:p>
    <w:p w:rsidR="0065778C"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t>zakwaterowanie uczestników i zaproszonych gości;</w:t>
      </w:r>
    </w:p>
    <w:p w:rsidR="0065778C"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t>wynajem obiektów i urządzeń sportowych;</w:t>
      </w:r>
    </w:p>
    <w:p w:rsidR="0065778C"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lastRenderedPageBreak/>
        <w:t>konserwacja i przygotowanie obiektów i urządzeń sportowych;</w:t>
      </w:r>
    </w:p>
    <w:p w:rsidR="0065778C"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t>usługi poligraficzne;</w:t>
      </w:r>
    </w:p>
    <w:p w:rsidR="0065778C"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t>ochrona imprezy;</w:t>
      </w:r>
    </w:p>
    <w:p w:rsidR="0065778C" w:rsidRDefault="000615DC" w:rsidP="00416939">
      <w:pPr>
        <w:pStyle w:val="Akapitzlist"/>
        <w:numPr>
          <w:ilvl w:val="0"/>
          <w:numId w:val="57"/>
        </w:numPr>
        <w:spacing w:line="360" w:lineRule="auto"/>
        <w:rPr>
          <w:rFonts w:ascii="Arial" w:hAnsi="Arial" w:cs="Arial"/>
          <w:sz w:val="24"/>
          <w:szCs w:val="24"/>
        </w:rPr>
      </w:pPr>
      <w:r w:rsidRPr="00B31919">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65778C" w:rsidRPr="0065778C" w:rsidRDefault="0065778C" w:rsidP="00416939">
      <w:pPr>
        <w:pStyle w:val="Akapitzlist"/>
        <w:numPr>
          <w:ilvl w:val="0"/>
          <w:numId w:val="57"/>
        </w:numPr>
        <w:spacing w:line="360" w:lineRule="auto"/>
        <w:rPr>
          <w:rFonts w:ascii="Arial" w:hAnsi="Arial" w:cs="Arial"/>
          <w:sz w:val="24"/>
          <w:szCs w:val="24"/>
        </w:rPr>
      </w:pPr>
      <w:r>
        <w:rPr>
          <w:rFonts w:ascii="Arial" w:hAnsi="Arial" w:cs="Arial"/>
          <w:sz w:val="24"/>
          <w:szCs w:val="24"/>
        </w:rPr>
        <w:t xml:space="preserve"> </w:t>
      </w:r>
      <w:r w:rsidR="000615DC" w:rsidRPr="00B31919">
        <w:rPr>
          <w:rFonts w:ascii="Arial" w:hAnsi="Arial" w:cs="Arial"/>
          <w:sz w:val="24"/>
          <w:szCs w:val="24"/>
        </w:rPr>
        <w:t>koszty związane z wynagrodzeniem w ramach realizowanego zadania nie mogą przekroczyć</w:t>
      </w:r>
      <w:r w:rsidR="003F445D" w:rsidRPr="00B31919">
        <w:rPr>
          <w:rFonts w:ascii="Arial" w:hAnsi="Arial" w:cs="Arial"/>
          <w:sz w:val="24"/>
          <w:szCs w:val="24"/>
        </w:rPr>
        <w:t xml:space="preserve"> 50 % kwoty przyznanej dotacji.</w:t>
      </w:r>
    </w:p>
    <w:p w:rsidR="0065778C" w:rsidRPr="0065778C" w:rsidRDefault="0065778C" w:rsidP="00416939">
      <w:pPr>
        <w:pStyle w:val="Akapitzlist"/>
        <w:numPr>
          <w:ilvl w:val="0"/>
          <w:numId w:val="56"/>
        </w:numPr>
        <w:spacing w:line="360" w:lineRule="auto"/>
        <w:rPr>
          <w:rFonts w:ascii="Arial" w:hAnsi="Arial" w:cs="Arial"/>
          <w:sz w:val="24"/>
          <w:szCs w:val="24"/>
        </w:rPr>
      </w:pPr>
      <w:r>
        <w:rPr>
          <w:rFonts w:ascii="Arial" w:hAnsi="Arial" w:cs="Arial"/>
          <w:sz w:val="24"/>
          <w:szCs w:val="24"/>
        </w:rPr>
        <w:t xml:space="preserve"> </w:t>
      </w:r>
      <w:r w:rsidR="000615DC" w:rsidRPr="0065778C">
        <w:rPr>
          <w:rFonts w:ascii="Arial" w:hAnsi="Arial" w:cs="Arial"/>
          <w:sz w:val="24"/>
          <w:szCs w:val="24"/>
        </w:rPr>
        <w:t>Dotacja nie m</w:t>
      </w:r>
      <w:r>
        <w:rPr>
          <w:rFonts w:ascii="Arial" w:hAnsi="Arial" w:cs="Arial"/>
          <w:sz w:val="24"/>
          <w:szCs w:val="24"/>
        </w:rPr>
        <w:t>oże być przeznaczona także na:</w:t>
      </w:r>
    </w:p>
    <w:p w:rsidR="0065778C" w:rsidRDefault="000615DC" w:rsidP="00416939">
      <w:pPr>
        <w:pStyle w:val="Akapitzlist"/>
        <w:numPr>
          <w:ilvl w:val="0"/>
          <w:numId w:val="58"/>
        </w:numPr>
        <w:spacing w:line="360" w:lineRule="auto"/>
        <w:rPr>
          <w:rFonts w:ascii="Arial" w:hAnsi="Arial" w:cs="Arial"/>
          <w:sz w:val="24"/>
          <w:szCs w:val="24"/>
        </w:rPr>
      </w:pPr>
      <w:r w:rsidRPr="0065778C">
        <w:rPr>
          <w:rFonts w:ascii="Arial" w:hAnsi="Arial" w:cs="Arial"/>
          <w:sz w:val="24"/>
          <w:szCs w:val="24"/>
        </w:rPr>
        <w:t>budowę, modernizację i remonty obiektów sportowych;</w:t>
      </w:r>
    </w:p>
    <w:p w:rsidR="0065778C" w:rsidRDefault="000615DC" w:rsidP="00416939">
      <w:pPr>
        <w:pStyle w:val="Akapitzlist"/>
        <w:numPr>
          <w:ilvl w:val="0"/>
          <w:numId w:val="58"/>
        </w:numPr>
        <w:spacing w:line="360" w:lineRule="auto"/>
        <w:rPr>
          <w:rFonts w:ascii="Arial" w:hAnsi="Arial" w:cs="Arial"/>
          <w:sz w:val="24"/>
          <w:szCs w:val="24"/>
        </w:rPr>
      </w:pPr>
      <w:r w:rsidRPr="0065778C">
        <w:rPr>
          <w:rFonts w:ascii="Arial" w:hAnsi="Arial" w:cs="Arial"/>
          <w:sz w:val="24"/>
          <w:szCs w:val="24"/>
        </w:rPr>
        <w:t>zapłatę kar, mandatów i inne opłaty sanacyjne nałożone na organizację;</w:t>
      </w:r>
    </w:p>
    <w:p w:rsidR="009E678A" w:rsidRPr="0065778C" w:rsidRDefault="000615DC" w:rsidP="00416939">
      <w:pPr>
        <w:pStyle w:val="Akapitzlist"/>
        <w:numPr>
          <w:ilvl w:val="0"/>
          <w:numId w:val="58"/>
        </w:numPr>
        <w:spacing w:line="360" w:lineRule="auto"/>
        <w:rPr>
          <w:rFonts w:ascii="Arial" w:hAnsi="Arial" w:cs="Arial"/>
          <w:sz w:val="24"/>
          <w:szCs w:val="24"/>
        </w:rPr>
      </w:pPr>
      <w:r w:rsidRPr="0065778C">
        <w:rPr>
          <w:rFonts w:ascii="Arial" w:hAnsi="Arial" w:cs="Arial"/>
          <w:sz w:val="24"/>
          <w:szCs w:val="24"/>
        </w:rPr>
        <w:t>zobowiązania organizacji z tytułu zaciągniętej pożyczki, kredytu lub wykupu papierów wartościowych oraz kosztów obsługi zadłużenia.</w:t>
      </w:r>
    </w:p>
    <w:p w:rsidR="009E678A" w:rsidRPr="001F3AF7" w:rsidRDefault="000615DC" w:rsidP="002164DE">
      <w:pPr>
        <w:pStyle w:val="Nagwek2"/>
      </w:pPr>
      <w:r w:rsidRPr="001F3AF7">
        <w:t>Termin i sposób składania ofert oraz potwierdzenia złożenia ofert:</w:t>
      </w:r>
    </w:p>
    <w:p w:rsidR="009E678A" w:rsidRPr="001F3AF7" w:rsidRDefault="000615DC" w:rsidP="00416939">
      <w:pPr>
        <w:numPr>
          <w:ilvl w:val="0"/>
          <w:numId w:val="40"/>
        </w:numPr>
        <w:spacing w:line="360" w:lineRule="auto"/>
        <w:ind w:left="357" w:hanging="357"/>
        <w:rPr>
          <w:rFonts w:ascii="Arial" w:hAnsi="Arial" w:cs="Arial"/>
          <w:sz w:val="24"/>
          <w:szCs w:val="24"/>
        </w:rPr>
      </w:pPr>
      <w:r w:rsidRPr="001F3AF7">
        <w:rPr>
          <w:rFonts w:ascii="Arial" w:hAnsi="Arial" w:cs="Arial"/>
          <w:sz w:val="24"/>
          <w:szCs w:val="24"/>
        </w:rPr>
        <w:t xml:space="preserve">Ofertę należy wygenerować i złożyć za pomocą platformy </w:t>
      </w:r>
      <w:hyperlink r:id="rId7" w:history="1">
        <w:r w:rsidR="001F3AF7" w:rsidRPr="00E53405">
          <w:rPr>
            <w:rStyle w:val="Hipercze"/>
            <w:rFonts w:ascii="Arial" w:hAnsi="Arial" w:cs="Arial"/>
            <w:sz w:val="24"/>
            <w:szCs w:val="24"/>
          </w:rPr>
          <w:t>www.witkac.pl</w:t>
        </w:r>
      </w:hyperlink>
      <w:r w:rsidR="001F3AF7">
        <w:rPr>
          <w:rFonts w:ascii="Arial" w:hAnsi="Arial" w:cs="Arial"/>
          <w:sz w:val="24"/>
          <w:szCs w:val="24"/>
        </w:rPr>
        <w:t xml:space="preserve"> </w:t>
      </w:r>
      <w:r w:rsidRPr="001F3AF7">
        <w:rPr>
          <w:rFonts w:ascii="Arial" w:hAnsi="Arial" w:cs="Arial"/>
          <w:sz w:val="24"/>
          <w:szCs w:val="24"/>
        </w:rPr>
        <w:t xml:space="preserve">(zwanej dalej platformą) w terminie do </w:t>
      </w:r>
      <w:r w:rsidR="002F7E2B">
        <w:rPr>
          <w:rFonts w:ascii="Arial" w:hAnsi="Arial" w:cs="Arial"/>
          <w:sz w:val="24"/>
          <w:szCs w:val="24"/>
        </w:rPr>
        <w:t>08.08.2022 r. do godziny 15.00.</w:t>
      </w:r>
      <w:bookmarkStart w:id="0" w:name="_GoBack"/>
      <w:bookmarkEnd w:id="0"/>
    </w:p>
    <w:p w:rsidR="009E678A" w:rsidRPr="001F3AF7" w:rsidRDefault="000615DC" w:rsidP="00416939">
      <w:pPr>
        <w:numPr>
          <w:ilvl w:val="0"/>
          <w:numId w:val="41"/>
        </w:numPr>
        <w:spacing w:line="360" w:lineRule="auto"/>
        <w:ind w:left="357" w:hanging="357"/>
        <w:rPr>
          <w:rFonts w:ascii="Arial" w:hAnsi="Arial" w:cs="Arial"/>
          <w:sz w:val="24"/>
          <w:szCs w:val="24"/>
        </w:rPr>
      </w:pPr>
      <w:r w:rsidRPr="001F3AF7">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9E678A" w:rsidRPr="001F3AF7" w:rsidRDefault="000615DC" w:rsidP="00416939">
      <w:pPr>
        <w:numPr>
          <w:ilvl w:val="0"/>
          <w:numId w:val="42"/>
        </w:numPr>
        <w:spacing w:after="100" w:line="360" w:lineRule="auto"/>
        <w:ind w:left="357" w:hanging="357"/>
        <w:rPr>
          <w:rFonts w:ascii="Arial" w:hAnsi="Arial" w:cs="Arial"/>
          <w:sz w:val="24"/>
          <w:szCs w:val="24"/>
        </w:rPr>
      </w:pPr>
      <w:r w:rsidRPr="001F3AF7">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 </w:t>
      </w:r>
    </w:p>
    <w:p w:rsidR="009E678A" w:rsidRPr="001F3AF7" w:rsidRDefault="000615DC" w:rsidP="002164DE">
      <w:pPr>
        <w:pStyle w:val="Nagwek2"/>
      </w:pPr>
      <w:r w:rsidRPr="001F3AF7">
        <w:t>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Opis wymaganej informacji merytorycznej</w:t>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65778C" w:rsidRDefault="000615DC" w:rsidP="00416939">
            <w:pPr>
              <w:pStyle w:val="Akapitzlist"/>
              <w:numPr>
                <w:ilvl w:val="0"/>
                <w:numId w:val="59"/>
              </w:numPr>
              <w:spacing w:after="40" w:line="360" w:lineRule="auto"/>
              <w:jc w:val="both"/>
              <w:rPr>
                <w:rFonts w:ascii="Arial" w:hAnsi="Arial" w:cs="Arial"/>
                <w:sz w:val="24"/>
                <w:szCs w:val="24"/>
              </w:rPr>
            </w:pPr>
            <w:r w:rsidRPr="0065778C">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Plan promocji Gminy Miasto Szczecin. Wszystkie informacje z poniższej tabeli proszę zamieścić w polu III. 3 oferty - pod syntetycznym opisem zadania.</w:t>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65778C" w:rsidRDefault="000615DC" w:rsidP="00416939">
            <w:pPr>
              <w:pStyle w:val="Akapitzlist"/>
              <w:numPr>
                <w:ilvl w:val="0"/>
                <w:numId w:val="59"/>
              </w:numPr>
              <w:spacing w:after="40" w:line="360" w:lineRule="auto"/>
              <w:rPr>
                <w:rFonts w:ascii="Arial" w:hAnsi="Arial" w:cs="Arial"/>
                <w:sz w:val="24"/>
                <w:szCs w:val="24"/>
              </w:rPr>
            </w:pPr>
            <w:r w:rsidRPr="0065778C">
              <w:rPr>
                <w:rFonts w:ascii="Arial" w:hAnsi="Arial" w:cs="Arial"/>
                <w:b/>
                <w:bCs/>
                <w:sz w:val="24"/>
                <w:szCs w:val="24"/>
              </w:rPr>
              <w:t>.</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Dokument potwierdzający zatwierdzenie imprezy przez Światową Radę Sportów Motorowych FIA.</w:t>
            </w:r>
          </w:p>
        </w:tc>
      </w:tr>
    </w:tbl>
    <w:p w:rsidR="009E678A" w:rsidRPr="001F3AF7" w:rsidRDefault="000615DC" w:rsidP="002164DE">
      <w:pPr>
        <w:pStyle w:val="Nagwek2"/>
        <w:rPr>
          <w:rFonts w:cs="Arial"/>
          <w:szCs w:val="24"/>
        </w:rPr>
      </w:pPr>
      <w:r w:rsidRPr="001F3AF7">
        <w:lastRenderedPageBreak/>
        <w:t>Tryb wyboru ofert.</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Złożone w konkursie oferty przekazywane są do Biura Dialogu Obywatelskiego celem spra</w:t>
      </w:r>
      <w:r w:rsidR="003F445D" w:rsidRPr="001F3AF7">
        <w:rPr>
          <w:rFonts w:ascii="Arial" w:hAnsi="Arial" w:cs="Arial"/>
          <w:sz w:val="24"/>
          <w:szCs w:val="24"/>
        </w:rPr>
        <w:t>wdzenia pod względem formalnym.</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Za błąd formalny uznaje się:</w:t>
      </w:r>
    </w:p>
    <w:p w:rsidR="009E678A" w:rsidRPr="001F3AF7" w:rsidRDefault="000615DC" w:rsidP="00416939">
      <w:pPr>
        <w:numPr>
          <w:ilvl w:val="0"/>
          <w:numId w:val="43"/>
        </w:numPr>
        <w:spacing w:line="360" w:lineRule="auto"/>
        <w:ind w:left="357" w:hanging="357"/>
        <w:rPr>
          <w:rFonts w:ascii="Arial" w:hAnsi="Arial" w:cs="Arial"/>
          <w:sz w:val="24"/>
          <w:szCs w:val="24"/>
        </w:rPr>
      </w:pPr>
      <w:r w:rsidRPr="001F3AF7">
        <w:rPr>
          <w:rFonts w:ascii="Arial" w:hAnsi="Arial" w:cs="Arial"/>
          <w:sz w:val="24"/>
          <w:szCs w:val="24"/>
        </w:rPr>
        <w:t>niezłożenie w formie papierowej potwierdzenia złożenia oferty,</w:t>
      </w:r>
    </w:p>
    <w:p w:rsidR="009E678A" w:rsidRPr="001F3AF7" w:rsidRDefault="000615DC" w:rsidP="00416939">
      <w:pPr>
        <w:numPr>
          <w:ilvl w:val="0"/>
          <w:numId w:val="44"/>
        </w:numPr>
        <w:spacing w:line="360" w:lineRule="auto"/>
        <w:ind w:left="357" w:hanging="357"/>
        <w:rPr>
          <w:rFonts w:ascii="Arial" w:hAnsi="Arial" w:cs="Arial"/>
          <w:sz w:val="24"/>
          <w:szCs w:val="24"/>
        </w:rPr>
      </w:pPr>
      <w:r w:rsidRPr="001F3AF7">
        <w:rPr>
          <w:rFonts w:ascii="Arial" w:hAnsi="Arial" w:cs="Arial"/>
          <w:sz w:val="24"/>
          <w:szCs w:val="24"/>
        </w:rPr>
        <w:t>złożenie potwierdzenia złożenia oferty po terminie,</w:t>
      </w:r>
    </w:p>
    <w:p w:rsidR="009E678A" w:rsidRPr="001F3AF7" w:rsidRDefault="000615DC" w:rsidP="00416939">
      <w:pPr>
        <w:numPr>
          <w:ilvl w:val="0"/>
          <w:numId w:val="45"/>
        </w:numPr>
        <w:spacing w:line="360" w:lineRule="auto"/>
        <w:ind w:left="357" w:hanging="357"/>
        <w:rPr>
          <w:rFonts w:ascii="Arial" w:hAnsi="Arial" w:cs="Arial"/>
          <w:sz w:val="24"/>
          <w:szCs w:val="24"/>
        </w:rPr>
      </w:pPr>
      <w:r w:rsidRPr="001F3AF7">
        <w:rPr>
          <w:rFonts w:ascii="Arial" w:hAnsi="Arial" w:cs="Arial"/>
          <w:sz w:val="24"/>
          <w:szCs w:val="24"/>
        </w:rPr>
        <w:t>ofertę złożoną przez podmiot nieuprawniony,</w:t>
      </w:r>
    </w:p>
    <w:p w:rsidR="009E678A" w:rsidRPr="001F3AF7" w:rsidRDefault="000615DC" w:rsidP="00416939">
      <w:pPr>
        <w:numPr>
          <w:ilvl w:val="0"/>
          <w:numId w:val="46"/>
        </w:numPr>
        <w:spacing w:line="360" w:lineRule="auto"/>
        <w:ind w:left="357" w:hanging="357"/>
        <w:rPr>
          <w:rFonts w:ascii="Arial" w:hAnsi="Arial" w:cs="Arial"/>
          <w:sz w:val="24"/>
          <w:szCs w:val="24"/>
        </w:rPr>
      </w:pPr>
      <w:r w:rsidRPr="001F3AF7">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9E678A" w:rsidRPr="001F3AF7" w:rsidRDefault="000615DC" w:rsidP="00416939">
      <w:pPr>
        <w:numPr>
          <w:ilvl w:val="0"/>
          <w:numId w:val="47"/>
        </w:numPr>
        <w:spacing w:after="100" w:line="360" w:lineRule="auto"/>
        <w:ind w:left="357" w:hanging="357"/>
        <w:rPr>
          <w:rFonts w:ascii="Arial" w:hAnsi="Arial" w:cs="Arial"/>
          <w:sz w:val="24"/>
          <w:szCs w:val="24"/>
        </w:rPr>
      </w:pPr>
      <w:r w:rsidRPr="001F3AF7">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Każdy błąd formalny określony w pkt 10 powoduje odrzucenie złożonej oferty, o czym Biuro Dialogu Obywatelskiego informuje organizację.</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Oceny merytorycznej ofert spełniających wymogi formalne, dokonuje Komisja powołana Zarządzeniem Prezydenta Miasta Szczecin.</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Wyniki konkursu publikowane są:</w:t>
      </w:r>
    </w:p>
    <w:p w:rsidR="009E678A" w:rsidRPr="001F3AF7" w:rsidRDefault="000615DC" w:rsidP="00416939">
      <w:pPr>
        <w:numPr>
          <w:ilvl w:val="0"/>
          <w:numId w:val="48"/>
        </w:numPr>
        <w:spacing w:line="360" w:lineRule="auto"/>
        <w:ind w:left="357" w:hanging="357"/>
        <w:rPr>
          <w:rFonts w:ascii="Arial" w:hAnsi="Arial" w:cs="Arial"/>
          <w:sz w:val="24"/>
          <w:szCs w:val="24"/>
        </w:rPr>
      </w:pPr>
      <w:r w:rsidRPr="001F3AF7">
        <w:rPr>
          <w:rFonts w:ascii="Arial" w:hAnsi="Arial" w:cs="Arial"/>
          <w:sz w:val="24"/>
          <w:szCs w:val="24"/>
        </w:rPr>
        <w:t>w Biuletynie Informacji Publicznej;</w:t>
      </w:r>
    </w:p>
    <w:p w:rsidR="009E678A" w:rsidRPr="001F3AF7" w:rsidRDefault="000615DC" w:rsidP="00416939">
      <w:pPr>
        <w:numPr>
          <w:ilvl w:val="0"/>
          <w:numId w:val="49"/>
        </w:numPr>
        <w:spacing w:line="360" w:lineRule="auto"/>
        <w:ind w:left="357" w:hanging="357"/>
        <w:rPr>
          <w:rFonts w:ascii="Arial" w:hAnsi="Arial" w:cs="Arial"/>
          <w:sz w:val="24"/>
          <w:szCs w:val="24"/>
        </w:rPr>
      </w:pPr>
      <w:r w:rsidRPr="001F3AF7">
        <w:rPr>
          <w:rFonts w:ascii="Arial" w:hAnsi="Arial" w:cs="Arial"/>
          <w:sz w:val="24"/>
          <w:szCs w:val="24"/>
        </w:rPr>
        <w:t>w siedzibie Gminy Miasto Szczecin w miejscu przeznaczonym na zamieszczanie ogłoszeń;</w:t>
      </w:r>
    </w:p>
    <w:p w:rsidR="009E678A" w:rsidRPr="001F3AF7" w:rsidRDefault="000615DC" w:rsidP="00416939">
      <w:pPr>
        <w:numPr>
          <w:ilvl w:val="0"/>
          <w:numId w:val="50"/>
        </w:numPr>
        <w:spacing w:after="100" w:line="360" w:lineRule="auto"/>
        <w:ind w:left="357" w:hanging="357"/>
        <w:rPr>
          <w:rFonts w:ascii="Arial" w:hAnsi="Arial" w:cs="Arial"/>
          <w:sz w:val="24"/>
          <w:szCs w:val="24"/>
        </w:rPr>
      </w:pPr>
      <w:r w:rsidRPr="001F3AF7">
        <w:rPr>
          <w:rFonts w:ascii="Arial" w:hAnsi="Arial" w:cs="Arial"/>
          <w:sz w:val="24"/>
          <w:szCs w:val="24"/>
        </w:rPr>
        <w:t>na stronie internetowej Gminy Miasto Szczecin.</w:t>
      </w:r>
    </w:p>
    <w:p w:rsidR="009E678A" w:rsidRPr="001F3AF7" w:rsidRDefault="000615DC" w:rsidP="002164DE">
      <w:pPr>
        <w:pStyle w:val="Nagwek2"/>
      </w:pPr>
      <w:r w:rsidRPr="001F3AF7">
        <w:lastRenderedPageBreak/>
        <w:t>Kryteria wyboru ofert.</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 xml:space="preserve">Przy wyborze ofert Gmina </w:t>
      </w:r>
      <w:r w:rsidR="003F445D" w:rsidRPr="001F3AF7">
        <w:rPr>
          <w:rFonts w:ascii="Arial" w:hAnsi="Arial" w:cs="Arial"/>
          <w:sz w:val="24"/>
          <w:szCs w:val="24"/>
        </w:rPr>
        <w:t>Miasto Szczecin oceniać będzie:</w:t>
      </w:r>
    </w:p>
    <w:p w:rsidR="009E678A" w:rsidRPr="001F3AF7" w:rsidRDefault="000615DC" w:rsidP="003F445D">
      <w:pPr>
        <w:spacing w:after="100" w:line="360" w:lineRule="auto"/>
        <w:rPr>
          <w:rFonts w:ascii="Arial" w:hAnsi="Arial" w:cs="Arial"/>
          <w:sz w:val="24"/>
          <w:szCs w:val="24"/>
        </w:rPr>
      </w:pPr>
      <w:r w:rsidRPr="001F3AF7">
        <w:rPr>
          <w:rFonts w:ascii="Arial" w:hAnsi="Arial" w:cs="Arial"/>
          <w:b/>
          <w:bCs/>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9E678A" w:rsidRPr="001F3AF7">
        <w:tc>
          <w:tcPr>
            <w:tcW w:w="454" w:type="dxa"/>
            <w:tcBorders>
              <w:top w:val="nil"/>
              <w:left w:val="nil"/>
              <w:bottom w:val="nil"/>
              <w:right w:val="nil"/>
            </w:tcBorders>
            <w:tcMar>
              <w:left w:w="20" w:type="dxa"/>
              <w:right w:w="20" w:type="dxa"/>
            </w:tcMar>
          </w:tcPr>
          <w:p w:rsidR="009E678A" w:rsidRPr="001F3AF7" w:rsidRDefault="009E678A" w:rsidP="003F445D">
            <w:pPr>
              <w:spacing w:after="40" w:line="360" w:lineRule="auto"/>
              <w:rPr>
                <w:rFonts w:ascii="Arial" w:hAnsi="Arial" w:cs="Arial"/>
                <w:sz w:val="24"/>
                <w:szCs w:val="24"/>
              </w:rPr>
            </w:pPr>
          </w:p>
        </w:tc>
        <w:tc>
          <w:tcPr>
            <w:tcW w:w="8617" w:type="dxa"/>
            <w:tcBorders>
              <w:top w:val="nil"/>
              <w:left w:val="nil"/>
              <w:bottom w:val="nil"/>
              <w:right w:val="nil"/>
            </w:tcBorders>
            <w:tcMar>
              <w:left w:w="20" w:type="dxa"/>
              <w:right w:w="20" w:type="dxa"/>
            </w:tcMar>
          </w:tcPr>
          <w:p w:rsidR="009E678A" w:rsidRPr="001F3AF7" w:rsidRDefault="009E678A" w:rsidP="003F445D">
            <w:pPr>
              <w:spacing w:after="40" w:line="360" w:lineRule="auto"/>
              <w:rPr>
                <w:rFonts w:ascii="Arial" w:hAnsi="Arial" w:cs="Arial"/>
                <w:sz w:val="24"/>
                <w:szCs w:val="24"/>
              </w:rPr>
            </w:pP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9E678A" w:rsidP="00416939">
            <w:pPr>
              <w:pStyle w:val="Akapitzlist"/>
              <w:numPr>
                <w:ilvl w:val="0"/>
                <w:numId w:val="60"/>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Złożenie w formie papierowej potwierdzenia złożenia oferty.</w:t>
            </w:r>
            <w:r w:rsidRPr="001F3AF7">
              <w:rPr>
                <w:rFonts w:ascii="Arial" w:hAnsi="Arial" w:cs="Arial"/>
                <w:sz w:val="24"/>
                <w:szCs w:val="24"/>
              </w:rPr>
              <w:br/>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0615DC" w:rsidP="00416939">
            <w:pPr>
              <w:pStyle w:val="Akapitzlist"/>
              <w:numPr>
                <w:ilvl w:val="0"/>
                <w:numId w:val="60"/>
              </w:numPr>
              <w:spacing w:after="40" w:line="360" w:lineRule="auto"/>
              <w:jc w:val="right"/>
              <w:rPr>
                <w:rFonts w:ascii="Arial" w:hAnsi="Arial" w:cs="Arial"/>
                <w:sz w:val="24"/>
                <w:szCs w:val="24"/>
              </w:rPr>
            </w:pPr>
            <w:r w:rsidRPr="0025043F">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Złożenie potwierdzenia złożenia oferty w terminie.</w:t>
            </w:r>
            <w:r w:rsidRPr="001F3AF7">
              <w:rPr>
                <w:rFonts w:ascii="Arial" w:hAnsi="Arial" w:cs="Arial"/>
                <w:sz w:val="24"/>
                <w:szCs w:val="24"/>
              </w:rPr>
              <w:br/>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164DE" w:rsidRDefault="000615DC" w:rsidP="002164DE">
            <w:pPr>
              <w:pStyle w:val="Akapitzlist"/>
              <w:numPr>
                <w:ilvl w:val="0"/>
                <w:numId w:val="60"/>
              </w:numPr>
              <w:spacing w:after="40" w:line="360" w:lineRule="auto"/>
              <w:jc w:val="right"/>
              <w:rPr>
                <w:rFonts w:ascii="Arial" w:hAnsi="Arial" w:cs="Arial"/>
                <w:sz w:val="24"/>
                <w:szCs w:val="24"/>
              </w:rPr>
            </w:pPr>
            <w:r w:rsidRPr="002164DE">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Złożenie oferty przez podmiot uprawniony.</w:t>
            </w:r>
            <w:r w:rsidRPr="001F3AF7">
              <w:rPr>
                <w:rFonts w:ascii="Arial" w:hAnsi="Arial" w:cs="Arial"/>
                <w:sz w:val="24"/>
                <w:szCs w:val="24"/>
              </w:rPr>
              <w:br/>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164DE" w:rsidRDefault="000615DC" w:rsidP="002164DE">
            <w:pPr>
              <w:pStyle w:val="Akapitzlist"/>
              <w:numPr>
                <w:ilvl w:val="0"/>
                <w:numId w:val="60"/>
              </w:numPr>
              <w:spacing w:after="40" w:line="360" w:lineRule="auto"/>
              <w:jc w:val="right"/>
              <w:rPr>
                <w:rFonts w:ascii="Arial" w:hAnsi="Arial" w:cs="Arial"/>
                <w:sz w:val="24"/>
                <w:szCs w:val="24"/>
              </w:rPr>
            </w:pPr>
            <w:r w:rsidRPr="002164DE">
              <w:rPr>
                <w:rFonts w:ascii="Arial" w:hAnsi="Arial" w:cs="Arial"/>
                <w:b/>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Pr="001F3AF7">
              <w:rPr>
                <w:rFonts w:ascii="Arial" w:hAnsi="Arial" w:cs="Arial"/>
                <w:sz w:val="24"/>
                <w:szCs w:val="24"/>
              </w:rPr>
              <w:br/>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164DE" w:rsidRDefault="000615DC" w:rsidP="002164DE">
            <w:pPr>
              <w:pStyle w:val="Akapitzlist"/>
              <w:numPr>
                <w:ilvl w:val="0"/>
                <w:numId w:val="60"/>
              </w:numPr>
              <w:spacing w:after="40" w:line="360" w:lineRule="auto"/>
              <w:jc w:val="right"/>
              <w:rPr>
                <w:rFonts w:ascii="Arial" w:hAnsi="Arial" w:cs="Arial"/>
                <w:sz w:val="24"/>
                <w:szCs w:val="24"/>
              </w:rPr>
            </w:pPr>
            <w:r w:rsidRPr="002164DE">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r w:rsidRPr="001F3AF7">
              <w:rPr>
                <w:rFonts w:ascii="Arial" w:hAnsi="Arial" w:cs="Arial"/>
                <w:sz w:val="24"/>
                <w:szCs w:val="24"/>
              </w:rPr>
              <w:br/>
            </w:r>
          </w:p>
        </w:tc>
      </w:tr>
    </w:tbl>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 </w:t>
      </w:r>
    </w:p>
    <w:p w:rsidR="009E678A" w:rsidRPr="001F3AF7" w:rsidRDefault="000615DC" w:rsidP="003F445D">
      <w:pPr>
        <w:spacing w:after="100" w:line="360" w:lineRule="auto"/>
        <w:rPr>
          <w:rFonts w:ascii="Arial" w:hAnsi="Arial" w:cs="Arial"/>
          <w:sz w:val="24"/>
          <w:szCs w:val="24"/>
        </w:rPr>
      </w:pPr>
      <w:r w:rsidRPr="001F3AF7">
        <w:rPr>
          <w:rFonts w:ascii="Arial" w:hAnsi="Arial" w:cs="Arial"/>
          <w:b/>
          <w:bCs/>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9E678A" w:rsidRPr="001F3AF7">
        <w:tc>
          <w:tcPr>
            <w:tcW w:w="454" w:type="dxa"/>
            <w:tcBorders>
              <w:top w:val="nil"/>
              <w:left w:val="nil"/>
              <w:bottom w:val="nil"/>
              <w:right w:val="nil"/>
            </w:tcBorders>
            <w:tcMar>
              <w:left w:w="20" w:type="dxa"/>
              <w:right w:w="20" w:type="dxa"/>
            </w:tcMar>
          </w:tcPr>
          <w:p w:rsidR="009E678A" w:rsidRPr="001F3AF7" w:rsidRDefault="009E678A" w:rsidP="003F445D">
            <w:pPr>
              <w:spacing w:after="40" w:line="360" w:lineRule="auto"/>
              <w:rPr>
                <w:rFonts w:ascii="Arial" w:hAnsi="Arial" w:cs="Arial"/>
                <w:sz w:val="24"/>
                <w:szCs w:val="24"/>
              </w:rPr>
            </w:pPr>
          </w:p>
        </w:tc>
        <w:tc>
          <w:tcPr>
            <w:tcW w:w="8617" w:type="dxa"/>
            <w:tcBorders>
              <w:top w:val="nil"/>
              <w:left w:val="nil"/>
              <w:bottom w:val="nil"/>
              <w:right w:val="nil"/>
            </w:tcBorders>
            <w:tcMar>
              <w:left w:w="20" w:type="dxa"/>
              <w:right w:w="20" w:type="dxa"/>
            </w:tcMar>
          </w:tcPr>
          <w:p w:rsidR="009E678A" w:rsidRPr="001F3AF7" w:rsidRDefault="009E678A" w:rsidP="003F445D">
            <w:pPr>
              <w:spacing w:after="40" w:line="360" w:lineRule="auto"/>
              <w:rPr>
                <w:rFonts w:ascii="Arial" w:hAnsi="Arial" w:cs="Arial"/>
                <w:sz w:val="24"/>
                <w:szCs w:val="24"/>
              </w:rPr>
            </w:pP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0615DC" w:rsidP="00416939">
            <w:pPr>
              <w:pStyle w:val="Akapitzlist"/>
              <w:numPr>
                <w:ilvl w:val="0"/>
                <w:numId w:val="61"/>
              </w:numPr>
              <w:spacing w:after="40" w:line="360" w:lineRule="auto"/>
              <w:jc w:val="right"/>
              <w:rPr>
                <w:rFonts w:ascii="Arial" w:hAnsi="Arial" w:cs="Arial"/>
                <w:sz w:val="24"/>
                <w:szCs w:val="24"/>
              </w:rPr>
            </w:pPr>
            <w:r w:rsidRPr="0025043F">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Plan promocji Gminy Miasto Szczecin. Wszystkie informacje z poniższej tabeli proszę zamieścić w polu III. 3 oferty - pod syntetycznym opisem zadania.</w:t>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0615DC" w:rsidP="00416939">
            <w:pPr>
              <w:pStyle w:val="Akapitzlist"/>
              <w:numPr>
                <w:ilvl w:val="0"/>
                <w:numId w:val="61"/>
              </w:numPr>
              <w:spacing w:after="40" w:line="360" w:lineRule="auto"/>
              <w:jc w:val="right"/>
              <w:rPr>
                <w:rFonts w:ascii="Arial" w:hAnsi="Arial" w:cs="Arial"/>
                <w:sz w:val="24"/>
                <w:szCs w:val="24"/>
              </w:rPr>
            </w:pPr>
            <w:r w:rsidRPr="0025043F">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Dokument potwierdzający zatwierdzenie imprezy przez Światową Radę Sportów Motorowych FIA.</w:t>
            </w:r>
          </w:p>
        </w:tc>
      </w:tr>
    </w:tbl>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 </w:t>
      </w:r>
    </w:p>
    <w:p w:rsidR="001F3AF7" w:rsidRDefault="001F3AF7" w:rsidP="003F445D">
      <w:pPr>
        <w:spacing w:after="100" w:line="360" w:lineRule="auto"/>
        <w:rPr>
          <w:rFonts w:ascii="Arial" w:hAnsi="Arial" w:cs="Arial"/>
          <w:b/>
          <w:bCs/>
          <w:sz w:val="24"/>
          <w:szCs w:val="24"/>
        </w:rPr>
      </w:pPr>
    </w:p>
    <w:p w:rsidR="001F3AF7" w:rsidRDefault="001F3AF7" w:rsidP="003F445D">
      <w:pPr>
        <w:spacing w:after="100" w:line="360" w:lineRule="auto"/>
        <w:rPr>
          <w:rFonts w:ascii="Arial" w:hAnsi="Arial" w:cs="Arial"/>
          <w:b/>
          <w:bCs/>
          <w:sz w:val="24"/>
          <w:szCs w:val="24"/>
        </w:rPr>
      </w:pPr>
    </w:p>
    <w:p w:rsidR="001F3AF7" w:rsidRPr="001F3AF7" w:rsidRDefault="000615DC" w:rsidP="003F445D">
      <w:pPr>
        <w:spacing w:after="100" w:line="360" w:lineRule="auto"/>
        <w:rPr>
          <w:rFonts w:ascii="Arial" w:hAnsi="Arial" w:cs="Arial"/>
          <w:sz w:val="24"/>
          <w:szCs w:val="24"/>
        </w:rPr>
      </w:pPr>
      <w:r w:rsidRPr="001F3AF7">
        <w:rPr>
          <w:rFonts w:ascii="Arial" w:hAnsi="Arial" w:cs="Arial"/>
          <w:b/>
          <w:bCs/>
          <w:sz w:val="24"/>
          <w:szCs w:val="24"/>
        </w:rPr>
        <w:t>KRYTERIA OCENY MERYTORYCZNEJ</w:t>
      </w:r>
    </w:p>
    <w:p w:rsidR="009E678A" w:rsidRPr="001F3AF7" w:rsidRDefault="000615DC" w:rsidP="003F445D">
      <w:pPr>
        <w:spacing w:after="100" w:line="360" w:lineRule="auto"/>
        <w:rPr>
          <w:rFonts w:ascii="Arial" w:hAnsi="Arial" w:cs="Arial"/>
          <w:sz w:val="24"/>
          <w:szCs w:val="24"/>
        </w:rPr>
      </w:pPr>
      <w:r w:rsidRPr="001F3AF7">
        <w:rPr>
          <w:rFonts w:ascii="Arial" w:hAnsi="Arial" w:cs="Arial"/>
          <w:b/>
          <w:bCs/>
          <w:iCs/>
          <w:sz w:val="24"/>
          <w:szCs w:val="24"/>
          <w:u w:val="single"/>
        </w:rPr>
        <w:t>FORMA OPISOWA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art. 15 ust.1 Ustawy</w:t>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0615DC" w:rsidP="00416939">
            <w:pPr>
              <w:pStyle w:val="Akapitzlist"/>
              <w:numPr>
                <w:ilvl w:val="0"/>
                <w:numId w:val="62"/>
              </w:numPr>
              <w:spacing w:after="40" w:line="360" w:lineRule="auto"/>
              <w:jc w:val="right"/>
              <w:rPr>
                <w:rFonts w:ascii="Arial" w:hAnsi="Arial" w:cs="Arial"/>
                <w:sz w:val="24"/>
                <w:szCs w:val="24"/>
              </w:rPr>
            </w:pPr>
            <w:r w:rsidRPr="0025043F">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Ocena możliwości realizacji zadania publicznego przez organizację.</w:t>
            </w:r>
            <w:r w:rsidRPr="001F3AF7">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1F3AF7">
              <w:rPr>
                <w:rFonts w:ascii="Arial" w:hAnsi="Arial" w:cs="Arial"/>
                <w:sz w:val="24"/>
                <w:szCs w:val="24"/>
              </w:rPr>
              <w:br/>
              <w:t>Ocena zakładanych rezultatów realizacji zadania publicznego oraz sposobu monitorowania rezultatów/źródło informacji o osiągnięciu wskaźnika.</w:t>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0615DC" w:rsidP="00416939">
            <w:pPr>
              <w:pStyle w:val="Akapitzlist"/>
              <w:numPr>
                <w:ilvl w:val="0"/>
                <w:numId w:val="62"/>
              </w:numPr>
              <w:spacing w:after="40" w:line="360" w:lineRule="auto"/>
              <w:jc w:val="right"/>
              <w:rPr>
                <w:rFonts w:ascii="Arial" w:hAnsi="Arial" w:cs="Arial"/>
                <w:sz w:val="24"/>
                <w:szCs w:val="24"/>
              </w:rPr>
            </w:pPr>
            <w:r w:rsidRPr="0025043F">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Ocena przedstawionej kalkulacji kosztów realizacji zadania publicznego,  w tym w odniesieniu do zakresu rzeczowego zadania.</w:t>
            </w:r>
            <w:r w:rsidRPr="001F3AF7">
              <w:rPr>
                <w:rFonts w:ascii="Arial" w:hAnsi="Arial" w:cs="Arial"/>
                <w:sz w:val="24"/>
                <w:szCs w:val="24"/>
              </w:rPr>
              <w:br/>
              <w:t xml:space="preserve">Ocena kosztów - czy są racjonalne, spójne i niezbędne z punktu widzenia realizacji zadania. </w:t>
            </w:r>
            <w:r w:rsidRPr="001F3AF7">
              <w:rPr>
                <w:rFonts w:ascii="Arial" w:hAnsi="Arial" w:cs="Arial"/>
                <w:sz w:val="24"/>
                <w:szCs w:val="24"/>
              </w:rPr>
              <w:br/>
              <w:t>Ocena prawidłowego zakwalifikowania kosztów do kategorii kosztorysu.</w:t>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0615DC" w:rsidP="00416939">
            <w:pPr>
              <w:pStyle w:val="Akapitzlist"/>
              <w:numPr>
                <w:ilvl w:val="0"/>
                <w:numId w:val="62"/>
              </w:numPr>
              <w:spacing w:after="40" w:line="360" w:lineRule="auto"/>
              <w:jc w:val="right"/>
              <w:rPr>
                <w:rFonts w:ascii="Arial" w:hAnsi="Arial" w:cs="Arial"/>
                <w:sz w:val="24"/>
                <w:szCs w:val="24"/>
              </w:rPr>
            </w:pPr>
            <w:r w:rsidRPr="0025043F">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Ocena proponowanej jakości wykonania zadania i kwalifikacje osób, przy udziale których Organizacja będzie realizować zadanie publiczne.</w:t>
            </w:r>
            <w:r w:rsidRPr="001F3AF7">
              <w:rPr>
                <w:rFonts w:ascii="Arial" w:hAnsi="Arial" w:cs="Arial"/>
                <w:sz w:val="24"/>
                <w:szCs w:val="24"/>
              </w:rPr>
              <w:br/>
              <w:t xml:space="preserve">Kwalifikacje osób realizujących zadanie. </w:t>
            </w:r>
            <w:r w:rsidRPr="001F3AF7">
              <w:rPr>
                <w:rFonts w:ascii="Arial" w:hAnsi="Arial" w:cs="Arial"/>
                <w:sz w:val="24"/>
                <w:szCs w:val="24"/>
              </w:rPr>
              <w:br/>
            </w:r>
            <w:r w:rsidRPr="001F3AF7">
              <w:rPr>
                <w:rFonts w:ascii="Arial" w:hAnsi="Arial" w:cs="Arial"/>
                <w:sz w:val="24"/>
                <w:szCs w:val="24"/>
              </w:rPr>
              <w:br/>
              <w:t>Plan promocji Gminy Miasto Szczecin.</w:t>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0615DC" w:rsidP="00416939">
            <w:pPr>
              <w:pStyle w:val="Akapitzlist"/>
              <w:numPr>
                <w:ilvl w:val="0"/>
                <w:numId w:val="62"/>
              </w:numPr>
              <w:spacing w:after="40" w:line="360" w:lineRule="auto"/>
              <w:jc w:val="right"/>
              <w:rPr>
                <w:rFonts w:ascii="Arial" w:hAnsi="Arial" w:cs="Arial"/>
                <w:sz w:val="24"/>
                <w:szCs w:val="24"/>
              </w:rPr>
            </w:pPr>
            <w:r w:rsidRPr="0025043F">
              <w:rPr>
                <w:rFonts w:ascii="Arial" w:hAnsi="Arial" w:cs="Arial"/>
                <w:b/>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Ocena planowanego przez organizację wkładu rzeczowego, osobowego, w tym świadczeń wolontariuszy i pracy społecznej członków.</w:t>
            </w:r>
            <w:r w:rsidRPr="001F3AF7">
              <w:rPr>
                <w:rFonts w:ascii="Arial" w:hAnsi="Arial" w:cs="Arial"/>
                <w:sz w:val="24"/>
                <w:szCs w:val="24"/>
              </w:rPr>
              <w:br/>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0615DC" w:rsidP="00416939">
            <w:pPr>
              <w:pStyle w:val="Akapitzlist"/>
              <w:numPr>
                <w:ilvl w:val="0"/>
                <w:numId w:val="62"/>
              </w:numPr>
              <w:spacing w:after="40" w:line="360" w:lineRule="auto"/>
              <w:jc w:val="right"/>
              <w:rPr>
                <w:rFonts w:ascii="Arial" w:hAnsi="Arial" w:cs="Arial"/>
                <w:sz w:val="24"/>
                <w:szCs w:val="24"/>
              </w:rPr>
            </w:pPr>
            <w:r w:rsidRPr="0025043F">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1F3AF7">
              <w:rPr>
                <w:rFonts w:ascii="Arial" w:hAnsi="Arial" w:cs="Arial"/>
                <w:sz w:val="24"/>
                <w:szCs w:val="24"/>
              </w:rPr>
              <w:br/>
            </w:r>
          </w:p>
        </w:tc>
      </w:tr>
    </w:tbl>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Uwaga!</w:t>
      </w:r>
      <w:r w:rsidRPr="001F3AF7">
        <w:rPr>
          <w:rFonts w:ascii="Arial" w:hAnsi="Arial" w:cs="Arial"/>
          <w:sz w:val="24"/>
          <w:szCs w:val="24"/>
        </w:rPr>
        <w:br/>
        <w:t>Brak wymaganych informacji merytorycznych może skutkować znacznym</w:t>
      </w:r>
      <w:r w:rsidR="001F3AF7">
        <w:rPr>
          <w:rFonts w:ascii="Arial" w:hAnsi="Arial" w:cs="Arial"/>
          <w:sz w:val="24"/>
          <w:szCs w:val="24"/>
        </w:rPr>
        <w:t xml:space="preserve"> </w:t>
      </w:r>
      <w:r w:rsidRPr="001F3AF7">
        <w:rPr>
          <w:rFonts w:ascii="Arial" w:hAnsi="Arial" w:cs="Arial"/>
          <w:sz w:val="24"/>
          <w:szCs w:val="24"/>
        </w:rPr>
        <w:t>obniżeniem przyznanych środków.</w:t>
      </w:r>
      <w:r w:rsidRPr="001F3AF7">
        <w:rPr>
          <w:rFonts w:ascii="Arial" w:hAnsi="Arial" w:cs="Arial"/>
          <w:sz w:val="24"/>
          <w:szCs w:val="24"/>
        </w:rPr>
        <w:br/>
      </w:r>
      <w:r w:rsidRPr="001F3AF7">
        <w:rPr>
          <w:rFonts w:ascii="Arial" w:hAnsi="Arial" w:cs="Arial"/>
          <w:sz w:val="24"/>
          <w:szCs w:val="24"/>
        </w:rPr>
        <w:lastRenderedPageBreak/>
        <w:t xml:space="preserve">Dotację może uzyskać organizacja, która otrzymała pozytywną ocenę za kryterium 1,2,3 i 5 oceny merytorycznej oraz rekomendację komisji konkursowej. </w:t>
      </w:r>
      <w:r w:rsidRPr="001F3AF7">
        <w:rPr>
          <w:rFonts w:ascii="Arial" w:hAnsi="Arial" w:cs="Arial"/>
          <w:sz w:val="24"/>
          <w:szCs w:val="24"/>
        </w:rPr>
        <w:br/>
        <w:t>Ostatecznego wyboru ofert dokona Prezydent Miasta bądź właściwy Zastępca Prezydenta Mia</w:t>
      </w:r>
      <w:r w:rsidR="003F445D" w:rsidRPr="001F3AF7">
        <w:rPr>
          <w:rFonts w:ascii="Arial" w:hAnsi="Arial" w:cs="Arial"/>
          <w:sz w:val="24"/>
          <w:szCs w:val="24"/>
        </w:rPr>
        <w:t>sta w drodze oświadczenia woli.</w:t>
      </w:r>
    </w:p>
    <w:p w:rsidR="009E678A" w:rsidRPr="001F3AF7" w:rsidRDefault="000615DC" w:rsidP="002164DE">
      <w:pPr>
        <w:pStyle w:val="Nagwek2"/>
      </w:pPr>
      <w:r w:rsidRPr="001F3AF7">
        <w:t>Termin dokonania wyboru ofert.</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Termin dokonania wyboru ofert nastąpi w ciągu 60 dni od</w:t>
      </w:r>
      <w:r w:rsidR="003F445D" w:rsidRPr="001F3AF7">
        <w:rPr>
          <w:rFonts w:ascii="Arial" w:hAnsi="Arial" w:cs="Arial"/>
          <w:sz w:val="24"/>
          <w:szCs w:val="24"/>
        </w:rPr>
        <w:t xml:space="preserve"> dnia zakończenia naboru ofert.</w:t>
      </w:r>
    </w:p>
    <w:p w:rsidR="009E678A" w:rsidRPr="001F3AF7" w:rsidRDefault="000615DC" w:rsidP="002164DE">
      <w:pPr>
        <w:pStyle w:val="Nagwek2"/>
      </w:pPr>
      <w:r w:rsidRPr="001F3AF7">
        <w:t>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3F445D">
            <w:pPr>
              <w:spacing w:after="40" w:line="360" w:lineRule="auto"/>
              <w:rPr>
                <w:rFonts w:ascii="Arial" w:hAnsi="Arial" w:cs="Arial"/>
                <w:sz w:val="24"/>
                <w:szCs w:val="24"/>
              </w:rPr>
            </w:pPr>
            <w:r w:rsidRPr="001F3AF7">
              <w:rPr>
                <w:rFonts w:ascii="Arial" w:hAnsi="Arial" w:cs="Arial"/>
                <w:b/>
                <w:bCs/>
                <w:sz w:val="24"/>
                <w:szCs w:val="24"/>
              </w:rPr>
              <w:t>Wysokość środków (w zł)</w:t>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0615DC" w:rsidP="00416939">
            <w:pPr>
              <w:pStyle w:val="Akapitzlist"/>
              <w:numPr>
                <w:ilvl w:val="0"/>
                <w:numId w:val="63"/>
              </w:numPr>
              <w:spacing w:after="40" w:line="360" w:lineRule="auto"/>
              <w:jc w:val="right"/>
              <w:rPr>
                <w:rFonts w:ascii="Arial" w:hAnsi="Arial" w:cs="Arial"/>
                <w:sz w:val="24"/>
                <w:szCs w:val="24"/>
              </w:rPr>
            </w:pPr>
            <w:r w:rsidRPr="0025043F">
              <w:rPr>
                <w:rFonts w:ascii="Arial" w:hAnsi="Arial" w:cs="Arial"/>
                <w:sz w:val="24"/>
                <w:szCs w:val="24"/>
              </w:rPr>
              <w:t>.</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1F3AF7">
            <w:pPr>
              <w:spacing w:after="40" w:line="360" w:lineRule="auto"/>
              <w:jc w:val="right"/>
              <w:rPr>
                <w:rFonts w:ascii="Arial" w:hAnsi="Arial" w:cs="Arial"/>
                <w:sz w:val="24"/>
                <w:szCs w:val="24"/>
              </w:rPr>
            </w:pPr>
            <w:r w:rsidRPr="001F3AF7">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1F3AF7">
            <w:pPr>
              <w:spacing w:after="40" w:line="360" w:lineRule="auto"/>
              <w:jc w:val="right"/>
              <w:rPr>
                <w:rFonts w:ascii="Arial" w:hAnsi="Arial" w:cs="Arial"/>
                <w:sz w:val="24"/>
                <w:szCs w:val="24"/>
              </w:rPr>
            </w:pPr>
            <w:r w:rsidRPr="001F3AF7">
              <w:rPr>
                <w:rFonts w:ascii="Arial" w:hAnsi="Arial" w:cs="Arial"/>
                <w:sz w:val="24"/>
                <w:szCs w:val="24"/>
              </w:rPr>
              <w:t>180 000,00</w:t>
            </w:r>
          </w:p>
        </w:tc>
      </w:tr>
      <w:tr w:rsidR="009E678A" w:rsidRPr="001F3AF7">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25043F" w:rsidRDefault="000615DC" w:rsidP="00416939">
            <w:pPr>
              <w:pStyle w:val="Akapitzlist"/>
              <w:numPr>
                <w:ilvl w:val="0"/>
                <w:numId w:val="63"/>
              </w:numPr>
              <w:spacing w:after="40" w:line="360" w:lineRule="auto"/>
              <w:jc w:val="right"/>
              <w:rPr>
                <w:rFonts w:ascii="Arial" w:hAnsi="Arial" w:cs="Arial"/>
                <w:sz w:val="24"/>
                <w:szCs w:val="24"/>
              </w:rPr>
            </w:pPr>
            <w:r w:rsidRPr="0025043F">
              <w:rPr>
                <w:rFonts w:ascii="Arial" w:hAnsi="Arial" w:cs="Arial"/>
                <w:sz w:val="24"/>
                <w:szCs w:val="24"/>
              </w:rPr>
              <w:t>.</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1F3AF7">
            <w:pPr>
              <w:spacing w:after="40" w:line="360" w:lineRule="auto"/>
              <w:jc w:val="right"/>
              <w:rPr>
                <w:rFonts w:ascii="Arial" w:hAnsi="Arial" w:cs="Arial"/>
                <w:sz w:val="24"/>
                <w:szCs w:val="24"/>
              </w:rPr>
            </w:pPr>
            <w:r w:rsidRPr="001F3AF7">
              <w:rPr>
                <w:rFonts w:ascii="Arial" w:hAnsi="Arial" w:cs="Arial"/>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9E678A" w:rsidRPr="001F3AF7" w:rsidRDefault="000615DC" w:rsidP="001F3AF7">
            <w:pPr>
              <w:spacing w:after="40" w:line="360" w:lineRule="auto"/>
              <w:jc w:val="right"/>
              <w:rPr>
                <w:rFonts w:ascii="Arial" w:hAnsi="Arial" w:cs="Arial"/>
                <w:sz w:val="24"/>
                <w:szCs w:val="24"/>
              </w:rPr>
            </w:pPr>
            <w:r w:rsidRPr="001F3AF7">
              <w:rPr>
                <w:rFonts w:ascii="Arial" w:hAnsi="Arial" w:cs="Arial"/>
                <w:sz w:val="24"/>
                <w:szCs w:val="24"/>
              </w:rPr>
              <w:t>250 000,00</w:t>
            </w:r>
          </w:p>
        </w:tc>
      </w:tr>
    </w:tbl>
    <w:p w:rsidR="009E678A" w:rsidRPr="001F3AF7" w:rsidRDefault="009E678A" w:rsidP="003F445D">
      <w:pPr>
        <w:spacing w:after="100" w:line="360" w:lineRule="auto"/>
        <w:rPr>
          <w:rFonts w:ascii="Arial" w:hAnsi="Arial" w:cs="Arial"/>
          <w:sz w:val="24"/>
          <w:szCs w:val="24"/>
        </w:rPr>
      </w:pPr>
    </w:p>
    <w:p w:rsidR="009E678A" w:rsidRPr="001F3AF7" w:rsidRDefault="000615DC" w:rsidP="002164DE">
      <w:pPr>
        <w:pStyle w:val="Nagwek2"/>
      </w:pPr>
      <w:r w:rsidRPr="001F3AF7">
        <w:t>Informacje dodatkowe.</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Informacji o konkursie udzielają:</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 pod względem formalnym </w:t>
      </w:r>
      <w:r w:rsidRPr="001F3AF7">
        <w:rPr>
          <w:rFonts w:ascii="Arial" w:hAnsi="Arial" w:cs="Arial"/>
          <w:iCs/>
          <w:sz w:val="24"/>
          <w:szCs w:val="24"/>
        </w:rPr>
        <w:t>(Wydział/Biuro, imię i nazwisko, tel., adres e-mail):</w:t>
      </w:r>
      <w:r w:rsidRPr="001F3AF7">
        <w:rPr>
          <w:rFonts w:ascii="Arial" w:hAnsi="Arial" w:cs="Arial"/>
          <w:sz w:val="24"/>
          <w:szCs w:val="24"/>
        </w:rPr>
        <w:t> Biuro Dial</w:t>
      </w:r>
      <w:r w:rsidR="007F591A">
        <w:rPr>
          <w:rFonts w:ascii="Arial" w:hAnsi="Arial" w:cs="Arial"/>
          <w:sz w:val="24"/>
          <w:szCs w:val="24"/>
        </w:rPr>
        <w:t xml:space="preserve">ogu Obywatelskiego, Natalia Bakiera, tel.: 914245107, e-mail: </w:t>
      </w:r>
      <w:hyperlink r:id="rId8" w:history="1">
        <w:r w:rsidR="007F591A" w:rsidRPr="00806C52">
          <w:rPr>
            <w:rStyle w:val="Hipercze"/>
            <w:rFonts w:ascii="Arial" w:hAnsi="Arial" w:cs="Arial"/>
            <w:sz w:val="24"/>
            <w:szCs w:val="24"/>
          </w:rPr>
          <w:t>nbakiera</w:t>
        </w:r>
        <w:r w:rsidRPr="00806C52">
          <w:rPr>
            <w:rStyle w:val="Hipercze"/>
            <w:rFonts w:ascii="Arial" w:hAnsi="Arial" w:cs="Arial"/>
            <w:sz w:val="24"/>
            <w:szCs w:val="24"/>
          </w:rPr>
          <w:t>@um.szczecin.pl</w:t>
        </w:r>
      </w:hyperlink>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 pod względem merytorycznym </w:t>
      </w:r>
      <w:r w:rsidRPr="001F3AF7">
        <w:rPr>
          <w:rFonts w:ascii="Arial" w:hAnsi="Arial" w:cs="Arial"/>
          <w:iCs/>
          <w:sz w:val="24"/>
          <w:szCs w:val="24"/>
        </w:rPr>
        <w:t>(Wydział/Biuro, imię i nazwisko, tel., adres e-mail):</w:t>
      </w:r>
      <w:r w:rsidRPr="001F3AF7">
        <w:rPr>
          <w:rFonts w:ascii="Arial" w:hAnsi="Arial" w:cs="Arial"/>
          <w:sz w:val="24"/>
          <w:szCs w:val="24"/>
        </w:rPr>
        <w:t> Wydział Sportu, Monika Łazarczyk, tel.: 91435117</w:t>
      </w:r>
      <w:r w:rsidR="003F445D" w:rsidRPr="001F3AF7">
        <w:rPr>
          <w:rFonts w:ascii="Arial" w:hAnsi="Arial" w:cs="Arial"/>
          <w:sz w:val="24"/>
          <w:szCs w:val="24"/>
        </w:rPr>
        <w:t xml:space="preserve">4, e-mail: </w:t>
      </w:r>
      <w:hyperlink r:id="rId9" w:history="1">
        <w:r w:rsidR="003F445D" w:rsidRPr="00806C52">
          <w:rPr>
            <w:rStyle w:val="Hipercze"/>
            <w:rFonts w:ascii="Arial" w:hAnsi="Arial" w:cs="Arial"/>
            <w:sz w:val="24"/>
            <w:szCs w:val="24"/>
          </w:rPr>
          <w:t>mogor@um.szczecin.pl</w:t>
        </w:r>
      </w:hyperlink>
    </w:p>
    <w:p w:rsidR="009E678A" w:rsidRPr="001F3AF7" w:rsidRDefault="000615DC" w:rsidP="002164DE">
      <w:pPr>
        <w:pStyle w:val="Nagwek2"/>
      </w:pPr>
      <w:r w:rsidRPr="001F3AF7">
        <w:t>Obowiązek informacyjny.</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F3AF7" w:rsidRPr="001F3AF7" w:rsidRDefault="001F3AF7" w:rsidP="003F445D">
      <w:pPr>
        <w:spacing w:after="100" w:line="360" w:lineRule="auto"/>
        <w:rPr>
          <w:rFonts w:ascii="Arial" w:hAnsi="Arial" w:cs="Arial"/>
          <w:sz w:val="24"/>
          <w:szCs w:val="24"/>
        </w:rPr>
      </w:pPr>
    </w:p>
    <w:p w:rsidR="001F3AF7" w:rsidRPr="001F3AF7" w:rsidRDefault="001F3AF7" w:rsidP="003F445D">
      <w:pPr>
        <w:spacing w:after="100" w:line="360" w:lineRule="auto"/>
        <w:rPr>
          <w:rFonts w:ascii="Arial" w:hAnsi="Arial" w:cs="Arial"/>
          <w:sz w:val="24"/>
          <w:szCs w:val="24"/>
        </w:rPr>
      </w:pPr>
    </w:p>
    <w:p w:rsidR="009E678A" w:rsidRPr="001F3AF7" w:rsidRDefault="000615DC" w:rsidP="003F445D">
      <w:pPr>
        <w:spacing w:after="100" w:line="360" w:lineRule="auto"/>
        <w:rPr>
          <w:rFonts w:ascii="Arial" w:hAnsi="Arial" w:cs="Arial"/>
          <w:sz w:val="24"/>
          <w:szCs w:val="24"/>
        </w:rPr>
      </w:pPr>
      <w:r w:rsidRPr="001F3AF7">
        <w:rPr>
          <w:rFonts w:ascii="Arial" w:hAnsi="Arial" w:cs="Arial"/>
          <w:b/>
          <w:bCs/>
          <w:sz w:val="24"/>
          <w:szCs w:val="24"/>
        </w:rPr>
        <w:t xml:space="preserve">1) Administrator danych </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 xml:space="preserve">Administratorem Państwa danych osobowych jest </w:t>
      </w:r>
      <w:r w:rsidRPr="001F3AF7">
        <w:rPr>
          <w:rFonts w:ascii="Arial" w:hAnsi="Arial" w:cs="Arial"/>
          <w:b/>
          <w:bCs/>
          <w:sz w:val="24"/>
          <w:szCs w:val="24"/>
        </w:rPr>
        <w:t>Gmina Miasto Szczecin</w:t>
      </w:r>
      <w:r w:rsidR="007F591A">
        <w:rPr>
          <w:rFonts w:ascii="Arial" w:hAnsi="Arial" w:cs="Arial"/>
          <w:b/>
          <w:bCs/>
          <w:sz w:val="24"/>
          <w:szCs w:val="24"/>
        </w:rPr>
        <w:t xml:space="preserve"> </w:t>
      </w:r>
      <w:r w:rsidRPr="001F3AF7">
        <w:rPr>
          <w:rFonts w:ascii="Arial" w:hAnsi="Arial" w:cs="Arial"/>
          <w:b/>
          <w:bCs/>
          <w:sz w:val="24"/>
          <w:szCs w:val="24"/>
        </w:rPr>
        <w:t xml:space="preserve">- Urząd Miasta Szczecin </w:t>
      </w:r>
      <w:r w:rsidRPr="001F3AF7">
        <w:rPr>
          <w:rFonts w:ascii="Arial" w:hAnsi="Arial" w:cs="Arial"/>
          <w:sz w:val="24"/>
          <w:szCs w:val="24"/>
        </w:rPr>
        <w:t xml:space="preserve">z siedzibą w Szczecinie </w:t>
      </w:r>
      <w:r w:rsidRPr="001F3AF7">
        <w:rPr>
          <w:rFonts w:ascii="Arial" w:hAnsi="Arial" w:cs="Arial"/>
          <w:b/>
          <w:bCs/>
          <w:sz w:val="24"/>
          <w:szCs w:val="24"/>
        </w:rPr>
        <w:t>pl. Armii Krajowej 1 70-456 Szczecin</w:t>
      </w:r>
      <w:r w:rsidRPr="001F3AF7">
        <w:rPr>
          <w:rFonts w:ascii="Arial" w:hAnsi="Arial" w:cs="Arial"/>
          <w:sz w:val="24"/>
          <w:szCs w:val="24"/>
        </w:rPr>
        <w:t>.</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 xml:space="preserve">Infolinia urzędu:  </w:t>
      </w:r>
      <w:r w:rsidRPr="001F3AF7">
        <w:rPr>
          <w:rFonts w:ascii="Arial" w:hAnsi="Arial" w:cs="Arial"/>
          <w:b/>
          <w:bCs/>
          <w:sz w:val="24"/>
          <w:szCs w:val="24"/>
        </w:rPr>
        <w:t>91 424 5000.</w:t>
      </w:r>
    </w:p>
    <w:p w:rsidR="009E678A" w:rsidRPr="001F3AF7" w:rsidRDefault="000615DC" w:rsidP="003F445D">
      <w:pPr>
        <w:spacing w:after="100" w:line="360" w:lineRule="auto"/>
        <w:rPr>
          <w:rFonts w:ascii="Arial" w:hAnsi="Arial" w:cs="Arial"/>
          <w:sz w:val="24"/>
          <w:szCs w:val="24"/>
        </w:rPr>
      </w:pPr>
      <w:r w:rsidRPr="001F3AF7">
        <w:rPr>
          <w:rFonts w:ascii="Arial" w:hAnsi="Arial" w:cs="Arial"/>
          <w:b/>
          <w:bCs/>
          <w:sz w:val="24"/>
          <w:szCs w:val="24"/>
        </w:rPr>
        <w:t>2) Inspektor ochrony danych</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Pr="00806C52">
          <w:rPr>
            <w:rStyle w:val="Hipercze"/>
            <w:rFonts w:ascii="Arial" w:hAnsi="Arial" w:cs="Arial"/>
            <w:sz w:val="24"/>
            <w:szCs w:val="24"/>
          </w:rPr>
          <w:t>iod@um.szczecin.pl</w:t>
        </w:r>
      </w:hyperlink>
      <w:r w:rsidRPr="001F3AF7">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9E678A" w:rsidRPr="001F3AF7" w:rsidRDefault="000615DC" w:rsidP="003F445D">
      <w:pPr>
        <w:spacing w:after="100" w:line="360" w:lineRule="auto"/>
        <w:rPr>
          <w:rFonts w:ascii="Arial" w:hAnsi="Arial" w:cs="Arial"/>
          <w:sz w:val="24"/>
          <w:szCs w:val="24"/>
        </w:rPr>
      </w:pPr>
      <w:r w:rsidRPr="001F3AF7">
        <w:rPr>
          <w:rFonts w:ascii="Arial" w:hAnsi="Arial" w:cs="Arial"/>
          <w:b/>
          <w:bCs/>
          <w:sz w:val="24"/>
          <w:szCs w:val="24"/>
        </w:rPr>
        <w:t xml:space="preserve">3) Cel przetwarzania danych i podstawa prawna przetwarzania </w:t>
      </w:r>
    </w:p>
    <w:p w:rsidR="003F445D" w:rsidRPr="001F3AF7" w:rsidRDefault="000615DC" w:rsidP="003F445D">
      <w:pPr>
        <w:spacing w:after="100" w:line="360" w:lineRule="auto"/>
        <w:rPr>
          <w:rFonts w:ascii="Arial" w:hAnsi="Arial" w:cs="Arial"/>
          <w:sz w:val="24"/>
          <w:szCs w:val="24"/>
        </w:rPr>
      </w:pPr>
      <w:r w:rsidRPr="001F3AF7">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w:t>
      </w:r>
      <w:r w:rsidR="001F3AF7" w:rsidRPr="001F3AF7">
        <w:rPr>
          <w:rFonts w:ascii="Arial" w:hAnsi="Arial" w:cs="Arial"/>
          <w:sz w:val="24"/>
          <w:szCs w:val="24"/>
        </w:rPr>
        <w:t>tórym zostanie podpisana umowa.</w:t>
      </w:r>
    </w:p>
    <w:p w:rsidR="009E678A" w:rsidRPr="001F3AF7" w:rsidRDefault="000615DC" w:rsidP="003F445D">
      <w:pPr>
        <w:spacing w:after="100" w:line="360" w:lineRule="auto"/>
        <w:rPr>
          <w:rFonts w:ascii="Arial" w:hAnsi="Arial" w:cs="Arial"/>
          <w:sz w:val="24"/>
          <w:szCs w:val="24"/>
        </w:rPr>
      </w:pPr>
      <w:r w:rsidRPr="001F3AF7">
        <w:rPr>
          <w:rFonts w:ascii="Arial" w:hAnsi="Arial" w:cs="Arial"/>
          <w:b/>
          <w:bCs/>
          <w:sz w:val="24"/>
          <w:szCs w:val="24"/>
        </w:rPr>
        <w:t>4) Okres przechowywania danych</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 xml:space="preserve">Dane osobowe osób fizycznych wskazanych przez oferenta w dokumentacji konkursowej będą przechowywane w formie papierowej lub elektronicznej przez </w:t>
      </w:r>
      <w:r w:rsidRPr="001F3AF7">
        <w:rPr>
          <w:rFonts w:ascii="Arial" w:hAnsi="Arial" w:cs="Arial"/>
          <w:sz w:val="24"/>
          <w:szCs w:val="24"/>
        </w:rPr>
        <w:lastRenderedPageBreak/>
        <w:t>okres niezbędny do przeprowadzenia otwartego konkursu ofert, a następnie archiwizowane zgodnie z obowiązującymi przepisami prawa.</w:t>
      </w:r>
    </w:p>
    <w:p w:rsidR="009E678A" w:rsidRPr="001F3AF7" w:rsidRDefault="000615DC" w:rsidP="003F445D">
      <w:pPr>
        <w:spacing w:after="100" w:line="360" w:lineRule="auto"/>
        <w:rPr>
          <w:rFonts w:ascii="Arial" w:hAnsi="Arial" w:cs="Arial"/>
          <w:sz w:val="24"/>
          <w:szCs w:val="24"/>
        </w:rPr>
      </w:pPr>
      <w:r w:rsidRPr="001F3AF7">
        <w:rPr>
          <w:rFonts w:ascii="Arial" w:hAnsi="Arial" w:cs="Arial"/>
          <w:b/>
          <w:bCs/>
          <w:sz w:val="24"/>
          <w:szCs w:val="24"/>
        </w:rPr>
        <w:t>5) Odbiorcy danych</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Odbiorcami Państwa danych osobowych mogą być podmioty uprawnione na podstawie przepisów prawa:</w:t>
      </w:r>
    </w:p>
    <w:p w:rsidR="009E678A" w:rsidRPr="001F3AF7" w:rsidRDefault="000615DC" w:rsidP="00416939">
      <w:pPr>
        <w:numPr>
          <w:ilvl w:val="0"/>
          <w:numId w:val="51"/>
        </w:numPr>
        <w:spacing w:line="360" w:lineRule="auto"/>
        <w:ind w:left="357" w:hanging="357"/>
        <w:rPr>
          <w:rFonts w:ascii="Arial" w:hAnsi="Arial" w:cs="Arial"/>
          <w:sz w:val="24"/>
          <w:szCs w:val="24"/>
        </w:rPr>
      </w:pPr>
      <w:r w:rsidRPr="001F3AF7">
        <w:rPr>
          <w:rFonts w:ascii="Arial" w:hAnsi="Arial" w:cs="Arial"/>
          <w:sz w:val="24"/>
          <w:szCs w:val="24"/>
        </w:rPr>
        <w:t xml:space="preserve">podmiot, z którym zawarta została umowa powierzenia przetwarzania danych, tj. </w:t>
      </w:r>
      <w:proofErr w:type="spellStart"/>
      <w:r w:rsidRPr="001F3AF7">
        <w:rPr>
          <w:rFonts w:ascii="Arial" w:hAnsi="Arial" w:cs="Arial"/>
          <w:sz w:val="24"/>
          <w:szCs w:val="24"/>
        </w:rPr>
        <w:t>Witkac</w:t>
      </w:r>
      <w:proofErr w:type="spellEnd"/>
      <w:r w:rsidRPr="001F3AF7">
        <w:rPr>
          <w:rFonts w:ascii="Arial" w:hAnsi="Arial" w:cs="Arial"/>
          <w:sz w:val="24"/>
          <w:szCs w:val="24"/>
        </w:rPr>
        <w:t xml:space="preserve"> Sp. z o.o.,</w:t>
      </w:r>
    </w:p>
    <w:p w:rsidR="009E678A" w:rsidRPr="001F3AF7" w:rsidRDefault="000615DC" w:rsidP="00416939">
      <w:pPr>
        <w:numPr>
          <w:ilvl w:val="0"/>
          <w:numId w:val="52"/>
        </w:numPr>
        <w:spacing w:after="100" w:line="360" w:lineRule="auto"/>
        <w:ind w:left="357" w:hanging="357"/>
        <w:rPr>
          <w:rFonts w:ascii="Arial" w:hAnsi="Arial" w:cs="Arial"/>
          <w:sz w:val="24"/>
          <w:szCs w:val="24"/>
        </w:rPr>
      </w:pPr>
      <w:r w:rsidRPr="001F3AF7">
        <w:rPr>
          <w:rFonts w:ascii="Arial" w:hAnsi="Arial" w:cs="Arial"/>
          <w:sz w:val="24"/>
          <w:szCs w:val="24"/>
        </w:rPr>
        <w:t>członkowie Komisji konkursowej, która zostanie powołana przez Administratora w celu wyboru najkorzystniejszej oferty po upływie terminu składania ofert.</w:t>
      </w:r>
    </w:p>
    <w:p w:rsidR="009E678A" w:rsidRPr="001F3AF7" w:rsidRDefault="000615DC" w:rsidP="003F445D">
      <w:pPr>
        <w:spacing w:after="100" w:line="360" w:lineRule="auto"/>
        <w:rPr>
          <w:rFonts w:ascii="Arial" w:hAnsi="Arial" w:cs="Arial"/>
          <w:sz w:val="24"/>
          <w:szCs w:val="24"/>
        </w:rPr>
      </w:pPr>
      <w:r w:rsidRPr="001F3AF7">
        <w:rPr>
          <w:rFonts w:ascii="Arial" w:hAnsi="Arial" w:cs="Arial"/>
          <w:b/>
          <w:bCs/>
          <w:sz w:val="24"/>
          <w:szCs w:val="24"/>
        </w:rPr>
        <w:t>6) Państwa prawa</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9E678A" w:rsidRPr="001F3AF7" w:rsidRDefault="000615DC" w:rsidP="003F445D">
      <w:pPr>
        <w:spacing w:after="100" w:line="360" w:lineRule="auto"/>
        <w:rPr>
          <w:rFonts w:ascii="Arial" w:hAnsi="Arial" w:cs="Arial"/>
          <w:sz w:val="24"/>
          <w:szCs w:val="24"/>
        </w:rPr>
      </w:pPr>
      <w:r w:rsidRPr="001F3AF7">
        <w:rPr>
          <w:rFonts w:ascii="Arial" w:hAnsi="Arial" w:cs="Arial"/>
          <w:b/>
          <w:bCs/>
          <w:sz w:val="24"/>
          <w:szCs w:val="24"/>
        </w:rPr>
        <w:t>7) Źródło danych</w:t>
      </w:r>
    </w:p>
    <w:p w:rsidR="009E678A" w:rsidRPr="001F3AF7" w:rsidRDefault="000615DC" w:rsidP="003F445D">
      <w:pPr>
        <w:spacing w:after="100" w:line="360" w:lineRule="auto"/>
        <w:rPr>
          <w:rFonts w:ascii="Arial" w:hAnsi="Arial" w:cs="Arial"/>
          <w:sz w:val="24"/>
          <w:szCs w:val="24"/>
        </w:rPr>
      </w:pPr>
      <w:r w:rsidRPr="001F3AF7">
        <w:rPr>
          <w:rFonts w:ascii="Arial" w:hAnsi="Arial" w:cs="Arial"/>
          <w:sz w:val="24"/>
          <w:szCs w:val="24"/>
        </w:rPr>
        <w:t>Źródłem pozyskanych przez Administratora Państwa danych osobowych jest złożona oferta realizacji zadania publicznego.</w:t>
      </w:r>
    </w:p>
    <w:p w:rsidR="000615DC" w:rsidRPr="001F3AF7" w:rsidRDefault="000615DC" w:rsidP="003F445D">
      <w:pPr>
        <w:spacing w:after="100" w:line="360" w:lineRule="auto"/>
        <w:ind w:left="159"/>
        <w:rPr>
          <w:rFonts w:ascii="Arial" w:hAnsi="Arial" w:cs="Arial"/>
          <w:sz w:val="24"/>
          <w:szCs w:val="24"/>
        </w:rPr>
      </w:pPr>
      <w:r w:rsidRPr="001F3AF7">
        <w:rPr>
          <w:rFonts w:ascii="Arial" w:hAnsi="Arial" w:cs="Arial"/>
          <w:sz w:val="24"/>
          <w:szCs w:val="24"/>
        </w:rPr>
        <w:t> </w:t>
      </w:r>
    </w:p>
    <w:sectPr w:rsidR="000615DC" w:rsidRPr="001F3AF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DD7" w:rsidRDefault="005A2DD7">
      <w:r>
        <w:separator/>
      </w:r>
    </w:p>
  </w:endnote>
  <w:endnote w:type="continuationSeparator" w:id="0">
    <w:p w:rsidR="005A2DD7" w:rsidRDefault="005A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8A" w:rsidRPr="0058172B" w:rsidRDefault="009E678A" w:rsidP="005817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78A" w:rsidRPr="0058172B" w:rsidRDefault="009E678A" w:rsidP="0058172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FE8" w:rsidRDefault="002B1F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DD7" w:rsidRDefault="005A2DD7">
      <w:r>
        <w:separator/>
      </w:r>
    </w:p>
  </w:footnote>
  <w:footnote w:type="continuationSeparator" w:id="0">
    <w:p w:rsidR="005A2DD7" w:rsidRDefault="005A2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FE8" w:rsidRDefault="002B1F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FE8" w:rsidRDefault="002B1FE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FE8" w:rsidRDefault="002B1F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6D6A368"/>
    <w:lvl w:ilvl="0">
      <w:start w:val="1"/>
      <w:numFmt w:val="decimal"/>
      <w:lvlText w:val="%1)"/>
      <w:lvlJc w:val="left"/>
      <w:pPr>
        <w:ind w:left="340" w:firstLine="170"/>
      </w:pPr>
      <w:rPr>
        <w:rFonts w:hint="default"/>
      </w:r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1" w15:restartNumberingAfterBreak="0">
    <w:nsid w:val="00000003"/>
    <w:multiLevelType w:val="singleLevel"/>
    <w:tmpl w:val="00000000"/>
    <w:lvl w:ilvl="0">
      <w:start w:val="1"/>
      <w:numFmt w:val="lowerLetter"/>
      <w:lvlText w:val="%1)"/>
      <w:lvlJc w:val="left"/>
    </w:lvl>
  </w:abstractNum>
  <w:abstractNum w:abstractNumId="2" w15:restartNumberingAfterBreak="0">
    <w:nsid w:val="00000005"/>
    <w:multiLevelType w:val="singleLevel"/>
    <w:tmpl w:val="00000000"/>
    <w:lvl w:ilvl="0">
      <w:start w:val="1"/>
      <w:numFmt w:val="lowerLetter"/>
      <w:lvlText w:val="%1)"/>
      <w:lvlJc w:val="left"/>
    </w:lvl>
  </w:abstractNum>
  <w:abstractNum w:abstractNumId="3" w15:restartNumberingAfterBreak="0">
    <w:nsid w:val="00000007"/>
    <w:multiLevelType w:val="singleLevel"/>
    <w:tmpl w:val="00000000"/>
    <w:lvl w:ilvl="0">
      <w:start w:val="1"/>
      <w:numFmt w:val="lowerLetter"/>
      <w:lvlText w:val="%1)"/>
      <w:lvlJc w:val="left"/>
    </w:lvl>
  </w:abstractNum>
  <w:abstractNum w:abstractNumId="4" w15:restartNumberingAfterBreak="0">
    <w:nsid w:val="00000009"/>
    <w:multiLevelType w:val="singleLevel"/>
    <w:tmpl w:val="00000000"/>
    <w:lvl w:ilvl="0">
      <w:start w:val="1"/>
      <w:numFmt w:val="bullet"/>
      <w:lvlText w:val=""/>
      <w:lvlJc w:val="left"/>
      <w:rPr>
        <w:rFonts w:ascii="Symbol" w:hAnsi="Symbol" w:cs="Symbol"/>
      </w:rPr>
    </w:lvl>
  </w:abstractNum>
  <w:abstractNum w:abstractNumId="5" w15:restartNumberingAfterBreak="0">
    <w:nsid w:val="0000000B"/>
    <w:multiLevelType w:val="singleLevel"/>
    <w:tmpl w:val="00000000"/>
    <w:lvl w:ilvl="0">
      <w:start w:val="1"/>
      <w:numFmt w:val="decimal"/>
      <w:lvlText w:val="%1)"/>
      <w:lvlJc w:val="left"/>
    </w:lvl>
  </w:abstractNum>
  <w:abstractNum w:abstractNumId="6" w15:restartNumberingAfterBreak="0">
    <w:nsid w:val="0000000D"/>
    <w:multiLevelType w:val="singleLevel"/>
    <w:tmpl w:val="00000000"/>
    <w:lvl w:ilvl="0">
      <w:start w:val="1"/>
      <w:numFmt w:val="decimal"/>
      <w:lvlText w:val="%1)"/>
      <w:lvlJc w:val="left"/>
    </w:lvl>
  </w:abstractNum>
  <w:abstractNum w:abstractNumId="7" w15:restartNumberingAfterBreak="0">
    <w:nsid w:val="0000000F"/>
    <w:multiLevelType w:val="singleLevel"/>
    <w:tmpl w:val="00000000"/>
    <w:lvl w:ilvl="0">
      <w:start w:val="1"/>
      <w:numFmt w:val="decimal"/>
      <w:lvlText w:val="%1)"/>
      <w:lvlJc w:val="left"/>
    </w:lvl>
  </w:abstractNum>
  <w:abstractNum w:abstractNumId="8" w15:restartNumberingAfterBreak="0">
    <w:nsid w:val="00000011"/>
    <w:multiLevelType w:val="singleLevel"/>
    <w:tmpl w:val="00000000"/>
    <w:lvl w:ilvl="0">
      <w:start w:val="1"/>
      <w:numFmt w:val="decimal"/>
      <w:lvlText w:val="%1."/>
      <w:lvlJc w:val="left"/>
    </w:lvl>
  </w:abstractNum>
  <w:abstractNum w:abstractNumId="9" w15:restartNumberingAfterBreak="0">
    <w:nsid w:val="0BA728F1"/>
    <w:multiLevelType w:val="hybridMultilevel"/>
    <w:tmpl w:val="3FFC1490"/>
    <w:lvl w:ilvl="0" w:tplc="DD7A55C2">
      <w:start w:val="1"/>
      <w:numFmt w:val="lowerLetter"/>
      <w:lvlText w:val="%1)"/>
      <w:lvlJc w:val="left"/>
      <w:pPr>
        <w:ind w:left="397"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A534E0"/>
    <w:multiLevelType w:val="hybridMultilevel"/>
    <w:tmpl w:val="98882676"/>
    <w:lvl w:ilvl="0" w:tplc="C2B638D2">
      <w:start w:val="1"/>
      <w:numFmt w:val="decimal"/>
      <w:lvlText w:val="%1."/>
      <w:lvlJc w:val="left"/>
      <w:pPr>
        <w:ind w:left="720" w:hanging="49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4B6C4E"/>
    <w:multiLevelType w:val="hybridMultilevel"/>
    <w:tmpl w:val="E460E4E4"/>
    <w:lvl w:ilvl="0" w:tplc="122ED7F2">
      <w:start w:val="1"/>
      <w:numFmt w:val="decimal"/>
      <w:lvlText w:val="%1."/>
      <w:lvlJc w:val="left"/>
      <w:pPr>
        <w:ind w:left="530" w:hanging="30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687647"/>
    <w:multiLevelType w:val="hybridMultilevel"/>
    <w:tmpl w:val="967C8758"/>
    <w:lvl w:ilvl="0" w:tplc="122ED7F2">
      <w:start w:val="1"/>
      <w:numFmt w:val="decimal"/>
      <w:lvlText w:val="%1."/>
      <w:lvlJc w:val="left"/>
      <w:pPr>
        <w:ind w:left="530" w:hanging="30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AC367D"/>
    <w:multiLevelType w:val="hybridMultilevel"/>
    <w:tmpl w:val="1224525E"/>
    <w:lvl w:ilvl="0" w:tplc="81C0120A">
      <w:start w:val="17"/>
      <w:numFmt w:val="decimal"/>
      <w:lvlText w:val="%1)"/>
      <w:lvlJc w:val="left"/>
      <w:pPr>
        <w:ind w:left="473" w:hanging="360"/>
      </w:pPr>
      <w:rPr>
        <w:rFonts w:hint="default"/>
      </w:rPr>
    </w:lvl>
    <w:lvl w:ilvl="1" w:tplc="4DBED4D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A49F5"/>
    <w:multiLevelType w:val="hybridMultilevel"/>
    <w:tmpl w:val="3FFC1490"/>
    <w:lvl w:ilvl="0" w:tplc="DD7A55C2">
      <w:start w:val="1"/>
      <w:numFmt w:val="lowerLetter"/>
      <w:lvlText w:val="%1)"/>
      <w:lvlJc w:val="left"/>
      <w:pPr>
        <w:ind w:left="397"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001444"/>
    <w:multiLevelType w:val="hybridMultilevel"/>
    <w:tmpl w:val="9890752E"/>
    <w:lvl w:ilvl="0" w:tplc="122ED7F2">
      <w:start w:val="1"/>
      <w:numFmt w:val="decimal"/>
      <w:lvlText w:val="%1."/>
      <w:lvlJc w:val="left"/>
      <w:pPr>
        <w:ind w:left="530" w:hanging="30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0134FE"/>
    <w:multiLevelType w:val="hybridMultilevel"/>
    <w:tmpl w:val="07603692"/>
    <w:lvl w:ilvl="0" w:tplc="4754C7BE">
      <w:start w:val="1"/>
      <w:numFmt w:val="decimal"/>
      <w:lvlText w:val="%1."/>
      <w:lvlJc w:val="lef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D23BD5"/>
    <w:multiLevelType w:val="hybridMultilevel"/>
    <w:tmpl w:val="C58AED38"/>
    <w:lvl w:ilvl="0" w:tplc="30CECE54">
      <w:start w:val="1"/>
      <w:numFmt w:val="decimal"/>
      <w:pStyle w:val="Nagwek2"/>
      <w:lvlText w:val="%1."/>
      <w:lvlJc w:val="left"/>
      <w:pPr>
        <w:ind w:left="340" w:hanging="34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9222F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667554"/>
    <w:multiLevelType w:val="hybridMultilevel"/>
    <w:tmpl w:val="44B8BB2E"/>
    <w:lvl w:ilvl="0" w:tplc="04150011">
      <w:start w:val="1"/>
      <w:numFmt w:val="decimal"/>
      <w:lvlText w:val="%1)"/>
      <w:lvlJc w:val="left"/>
      <w:pPr>
        <w:ind w:left="720" w:hanging="360"/>
      </w:pPr>
    </w:lvl>
    <w:lvl w:ilvl="1" w:tplc="F084A082">
      <w:start w:val="1"/>
      <w:numFmt w:val="decimal"/>
      <w:lvlText w:val="%2)"/>
      <w:lvlJc w:val="left"/>
      <w:pPr>
        <w:ind w:left="284" w:hanging="2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C93440"/>
    <w:multiLevelType w:val="hybridMultilevel"/>
    <w:tmpl w:val="9C201800"/>
    <w:lvl w:ilvl="0" w:tplc="122ED7F2">
      <w:start w:val="1"/>
      <w:numFmt w:val="decimal"/>
      <w:lvlText w:val="%1."/>
      <w:lvlJc w:val="left"/>
      <w:pPr>
        <w:ind w:left="530" w:hanging="30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C55CD4"/>
    <w:multiLevelType w:val="hybridMultilevel"/>
    <w:tmpl w:val="4BC648AE"/>
    <w:lvl w:ilvl="0" w:tplc="9F04C3D6">
      <w:start w:val="1"/>
      <w:numFmt w:val="lowerLetter"/>
      <w:lvlText w:val="%1)"/>
      <w:lvlJc w:val="left"/>
      <w:pPr>
        <w:ind w:left="397" w:hanging="284"/>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0"/>
  </w:num>
  <w:num w:numId="27">
    <w:abstractNumId w:val="0"/>
  </w:num>
  <w:num w:numId="28">
    <w:abstractNumId w:val="3"/>
  </w:num>
  <w:num w:numId="29">
    <w:abstractNumId w:val="3"/>
  </w:num>
  <w:num w:numId="30">
    <w:abstractNumId w:val="3"/>
  </w:num>
  <w:num w:numId="31">
    <w:abstractNumId w:val="3"/>
  </w:num>
  <w:num w:numId="32">
    <w:abstractNumId w:val="0"/>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5"/>
  </w:num>
  <w:num w:numId="41">
    <w:abstractNumId w:val="5"/>
  </w:num>
  <w:num w:numId="42">
    <w:abstractNumId w:val="5"/>
  </w:num>
  <w:num w:numId="43">
    <w:abstractNumId w:val="6"/>
  </w:num>
  <w:num w:numId="44">
    <w:abstractNumId w:val="6"/>
  </w:num>
  <w:num w:numId="45">
    <w:abstractNumId w:val="6"/>
  </w:num>
  <w:num w:numId="46">
    <w:abstractNumId w:val="6"/>
  </w:num>
  <w:num w:numId="47">
    <w:abstractNumId w:val="6"/>
  </w:num>
  <w:num w:numId="48">
    <w:abstractNumId w:val="7"/>
  </w:num>
  <w:num w:numId="49">
    <w:abstractNumId w:val="7"/>
  </w:num>
  <w:num w:numId="50">
    <w:abstractNumId w:val="7"/>
  </w:num>
  <w:num w:numId="51">
    <w:abstractNumId w:val="8"/>
  </w:num>
  <w:num w:numId="52">
    <w:abstractNumId w:val="8"/>
  </w:num>
  <w:num w:numId="53">
    <w:abstractNumId w:val="17"/>
  </w:num>
  <w:num w:numId="54">
    <w:abstractNumId w:val="18"/>
  </w:num>
  <w:num w:numId="55">
    <w:abstractNumId w:val="20"/>
  </w:num>
  <w:num w:numId="56">
    <w:abstractNumId w:val="13"/>
  </w:num>
  <w:num w:numId="57">
    <w:abstractNumId w:val="14"/>
  </w:num>
  <w:num w:numId="58">
    <w:abstractNumId w:val="9"/>
  </w:num>
  <w:num w:numId="59">
    <w:abstractNumId w:val="11"/>
  </w:num>
  <w:num w:numId="60">
    <w:abstractNumId w:val="19"/>
  </w:num>
  <w:num w:numId="61">
    <w:abstractNumId w:val="15"/>
  </w:num>
  <w:num w:numId="62">
    <w:abstractNumId w:val="12"/>
  </w:num>
  <w:num w:numId="63">
    <w:abstractNumId w:val="16"/>
  </w:num>
  <w:num w:numId="64">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5D"/>
    <w:rsid w:val="000615DC"/>
    <w:rsid w:val="001A57F5"/>
    <w:rsid w:val="001F3AF7"/>
    <w:rsid w:val="002164DE"/>
    <w:rsid w:val="0025043F"/>
    <w:rsid w:val="002B1FE8"/>
    <w:rsid w:val="002F7E2B"/>
    <w:rsid w:val="003F445D"/>
    <w:rsid w:val="00416939"/>
    <w:rsid w:val="0058172B"/>
    <w:rsid w:val="005A2DD7"/>
    <w:rsid w:val="0065778C"/>
    <w:rsid w:val="007F591A"/>
    <w:rsid w:val="00806C52"/>
    <w:rsid w:val="00871B98"/>
    <w:rsid w:val="0091259C"/>
    <w:rsid w:val="00923736"/>
    <w:rsid w:val="009350E0"/>
    <w:rsid w:val="009E678A"/>
    <w:rsid w:val="00A677CB"/>
    <w:rsid w:val="00A9279C"/>
    <w:rsid w:val="00AA7075"/>
    <w:rsid w:val="00B31919"/>
    <w:rsid w:val="00BE53CB"/>
    <w:rsid w:val="00F33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72C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99"/>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7F59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autoRedefine/>
    <w:uiPriority w:val="9"/>
    <w:unhideWhenUsed/>
    <w:qFormat/>
    <w:rsid w:val="002164DE"/>
    <w:pPr>
      <w:keepNext/>
      <w:numPr>
        <w:numId w:val="53"/>
      </w:numPr>
      <w:spacing w:before="240" w:after="60"/>
      <w:outlineLvl w:val="1"/>
    </w:pPr>
    <w:rPr>
      <w:rFonts w:ascii="Arial" w:eastAsiaTheme="majorEastAsia" w:hAnsi="Arial" w:cstheme="majorBidi"/>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rPr>
      <w:rFonts w:ascii="Helvetica" w:hAnsi="Helvetica" w:cs="Helvetica"/>
      <w:color w:val="000000"/>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rPr>
      <w:rFonts w:ascii="Helvetica" w:hAnsi="Helvetica" w:cs="Helvetica"/>
      <w:color w:val="000000"/>
    </w:rPr>
  </w:style>
  <w:style w:type="character" w:styleId="Hipercze">
    <w:name w:val="Hyperlink"/>
    <w:basedOn w:val="DefaultParagraphFont"/>
    <w:uiPriority w:val="99"/>
    <w:rPr>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character" w:customStyle="1" w:styleId="Nagwek2Znak">
    <w:name w:val="Nagłówek 2 Znak"/>
    <w:basedOn w:val="Domylnaczcionkaakapitu"/>
    <w:link w:val="Nagwek2"/>
    <w:uiPriority w:val="9"/>
    <w:rsid w:val="002164DE"/>
    <w:rPr>
      <w:rFonts w:ascii="Arial" w:eastAsiaTheme="majorEastAsia" w:hAnsi="Arial" w:cstheme="majorBidi"/>
      <w:b/>
      <w:bCs/>
      <w:iCs/>
      <w:color w:val="000000"/>
      <w:sz w:val="24"/>
      <w:szCs w:val="28"/>
    </w:rPr>
  </w:style>
  <w:style w:type="character" w:customStyle="1" w:styleId="Nagwek1Znak">
    <w:name w:val="Nagłówek 1 Znak"/>
    <w:basedOn w:val="Domylnaczcionkaakapitu"/>
    <w:link w:val="Nagwek1"/>
    <w:uiPriority w:val="9"/>
    <w:rsid w:val="007F591A"/>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7F5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bakiera@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iod@um.szczecin.pl" TargetMode="External"/><Relationship Id="rId4" Type="http://schemas.openxmlformats.org/officeDocument/2006/relationships/webSettings" Target="webSettings.xml"/><Relationship Id="rId9" Type="http://schemas.openxmlformats.org/officeDocument/2006/relationships/hyperlink" Target="mogor@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3200</Words>
  <Characters>19202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2022-07-15T08:27:00Z</dcterms:created>
  <dcterms:modified xsi:type="dcterms:W3CDTF">2022-07-15T10:46:00Z</dcterms:modified>
</cp:coreProperties>
</file>